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770" w:rsidRPr="00512911" w:rsidRDefault="00A968ED" w:rsidP="00512911">
      <w:pPr>
        <w:jc w:val="center"/>
        <w:rPr>
          <w:rFonts w:ascii="Times New Roman" w:hAnsi="Times New Roman"/>
          <w:sz w:val="24"/>
          <w:szCs w:val="24"/>
          <w:lang w:val="ru-RU"/>
        </w:rPr>
      </w:pPr>
      <w:r>
        <w:rPr>
          <w:rFonts w:ascii="Times New Roman" w:hAnsi="Times New Roman"/>
          <w:noProof/>
          <w:sz w:val="24"/>
          <w:szCs w:val="24"/>
          <w:lang w:val="ru-RU" w:eastAsia="ru-RU" w:bidi="ar-SA"/>
        </w:rPr>
        <w:drawing>
          <wp:inline distT="0" distB="0" distL="0" distR="0">
            <wp:extent cx="5939790" cy="86340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9">
                      <a:extLst>
                        <a:ext uri="{28A0092B-C50C-407E-A947-70E740481C1C}">
                          <a14:useLocalDpi xmlns:a14="http://schemas.microsoft.com/office/drawing/2010/main" val="0"/>
                        </a:ext>
                      </a:extLst>
                    </a:blip>
                    <a:stretch>
                      <a:fillRect/>
                    </a:stretch>
                  </pic:blipFill>
                  <pic:spPr>
                    <a:xfrm>
                      <a:off x="0" y="0"/>
                      <a:ext cx="5939790" cy="8634095"/>
                    </a:xfrm>
                    <a:prstGeom prst="rect">
                      <a:avLst/>
                    </a:prstGeom>
                  </pic:spPr>
                </pic:pic>
              </a:graphicData>
            </a:graphic>
          </wp:inline>
        </w:drawing>
      </w:r>
      <w:bookmarkStart w:id="0" w:name="_GoBack"/>
      <w:bookmarkEnd w:id="0"/>
    </w:p>
    <w:p w:rsidR="00107B53" w:rsidRPr="00880AD9" w:rsidRDefault="00107B53" w:rsidP="00107B53">
      <w:pPr>
        <w:pStyle w:val="a7"/>
        <w:jc w:val="center"/>
        <w:rPr>
          <w:rFonts w:ascii="Times New Roman" w:hAnsi="Times New Roman"/>
          <w:b/>
          <w:sz w:val="24"/>
          <w:szCs w:val="24"/>
          <w:lang w:val="ru-RU"/>
        </w:rPr>
      </w:pPr>
    </w:p>
    <w:p w:rsidR="00A946D1" w:rsidRDefault="00A946D1" w:rsidP="00107B53">
      <w:pPr>
        <w:pStyle w:val="a7"/>
        <w:jc w:val="center"/>
        <w:rPr>
          <w:rFonts w:ascii="Times New Roman" w:hAnsi="Times New Roman"/>
          <w:b/>
          <w:sz w:val="24"/>
          <w:szCs w:val="24"/>
          <w:lang w:val="ru-RU"/>
        </w:rPr>
      </w:pPr>
    </w:p>
    <w:p w:rsidR="00107B53" w:rsidRPr="00880AD9" w:rsidRDefault="00107B53" w:rsidP="00107B53">
      <w:pPr>
        <w:pStyle w:val="a7"/>
        <w:jc w:val="center"/>
        <w:rPr>
          <w:rFonts w:ascii="Times New Roman" w:hAnsi="Times New Roman"/>
          <w:b/>
          <w:sz w:val="24"/>
          <w:szCs w:val="24"/>
          <w:lang w:val="ru-RU"/>
        </w:rPr>
      </w:pPr>
      <w:r w:rsidRPr="00880AD9">
        <w:rPr>
          <w:rFonts w:ascii="Times New Roman" w:hAnsi="Times New Roman"/>
          <w:b/>
          <w:sz w:val="24"/>
          <w:szCs w:val="24"/>
          <w:lang w:val="ru-RU"/>
        </w:rPr>
        <w:lastRenderedPageBreak/>
        <w:t>Содержание</w:t>
      </w:r>
    </w:p>
    <w:p w:rsidR="00107B53" w:rsidRPr="00880AD9" w:rsidRDefault="00107B53" w:rsidP="00107B53">
      <w:pPr>
        <w:pStyle w:val="a7"/>
        <w:jc w:val="center"/>
        <w:rPr>
          <w:rFonts w:ascii="Times New Roman" w:hAnsi="Times New Roman"/>
          <w:b/>
          <w:sz w:val="24"/>
          <w:szCs w:val="24"/>
          <w:lang w:val="ru-RU"/>
        </w:rPr>
      </w:pPr>
    </w:p>
    <w:p w:rsidR="00107B53" w:rsidRPr="00880AD9" w:rsidRDefault="00107B53" w:rsidP="00107B53">
      <w:pPr>
        <w:pStyle w:val="a7"/>
        <w:rPr>
          <w:rFonts w:ascii="Times New Roman" w:hAnsi="Times New Roman"/>
          <w:b/>
          <w:sz w:val="24"/>
          <w:szCs w:val="24"/>
          <w:lang w:val="ru-RU"/>
        </w:rPr>
      </w:pPr>
      <w:r w:rsidRPr="00880AD9">
        <w:rPr>
          <w:rFonts w:ascii="Times New Roman" w:hAnsi="Times New Roman"/>
          <w:sz w:val="24"/>
          <w:szCs w:val="24"/>
          <w:lang w:val="ru-RU"/>
        </w:rPr>
        <w:t xml:space="preserve">     </w:t>
      </w:r>
      <w:r w:rsidRPr="00880AD9">
        <w:rPr>
          <w:rFonts w:ascii="Times New Roman" w:hAnsi="Times New Roman"/>
          <w:sz w:val="24"/>
          <w:szCs w:val="24"/>
          <w:lang w:val="ru-RU"/>
        </w:rPr>
        <w:tab/>
      </w:r>
      <w:r w:rsidRPr="00880AD9">
        <w:rPr>
          <w:rFonts w:ascii="Times New Roman" w:hAnsi="Times New Roman"/>
          <w:sz w:val="24"/>
          <w:szCs w:val="24"/>
          <w:lang w:val="ru-RU"/>
        </w:rPr>
        <w:tab/>
        <w:t xml:space="preserve"> </w:t>
      </w:r>
      <w:r w:rsidRPr="00880AD9">
        <w:rPr>
          <w:rFonts w:ascii="Times New Roman" w:hAnsi="Times New Roman"/>
          <w:b/>
          <w:sz w:val="24"/>
          <w:szCs w:val="24"/>
          <w:lang w:val="ru-RU"/>
        </w:rPr>
        <w:t>Введение</w:t>
      </w:r>
    </w:p>
    <w:p w:rsidR="00107B53" w:rsidRPr="00880AD9" w:rsidRDefault="00107B53" w:rsidP="00107B53">
      <w:pPr>
        <w:pStyle w:val="a7"/>
        <w:rPr>
          <w:rFonts w:ascii="Times New Roman" w:hAnsi="Times New Roman"/>
          <w:sz w:val="24"/>
          <w:szCs w:val="24"/>
          <w:lang w:val="ru-RU"/>
        </w:rPr>
      </w:pPr>
    </w:p>
    <w:p w:rsidR="00107B53" w:rsidRPr="00107B53" w:rsidRDefault="00107B53" w:rsidP="00107B53">
      <w:pPr>
        <w:pStyle w:val="a7"/>
        <w:numPr>
          <w:ilvl w:val="0"/>
          <w:numId w:val="25"/>
        </w:numPr>
        <w:rPr>
          <w:rFonts w:ascii="Times New Roman" w:hAnsi="Times New Roman"/>
          <w:b/>
          <w:sz w:val="24"/>
          <w:szCs w:val="24"/>
          <w:lang w:val="ru-RU"/>
        </w:rPr>
      </w:pPr>
      <w:r w:rsidRPr="00107B53">
        <w:rPr>
          <w:rFonts w:ascii="Times New Roman" w:hAnsi="Times New Roman"/>
          <w:b/>
          <w:sz w:val="24"/>
          <w:szCs w:val="24"/>
          <w:lang w:val="ru-RU"/>
        </w:rPr>
        <w:t>Раздел «Комплекс основных характеристик программы»</w:t>
      </w:r>
    </w:p>
    <w:p w:rsidR="00107B53" w:rsidRDefault="00107B53" w:rsidP="00107B53">
      <w:pPr>
        <w:pStyle w:val="a7"/>
        <w:numPr>
          <w:ilvl w:val="1"/>
          <w:numId w:val="25"/>
        </w:numPr>
        <w:rPr>
          <w:rFonts w:ascii="Times New Roman" w:hAnsi="Times New Roman"/>
          <w:sz w:val="24"/>
          <w:szCs w:val="24"/>
        </w:rPr>
      </w:pPr>
      <w:r w:rsidRPr="00107B53">
        <w:rPr>
          <w:rFonts w:ascii="Times New Roman" w:hAnsi="Times New Roman"/>
          <w:sz w:val="24"/>
          <w:szCs w:val="24"/>
          <w:lang w:val="ru-RU"/>
        </w:rPr>
        <w:t xml:space="preserve"> </w:t>
      </w:r>
      <w:proofErr w:type="spellStart"/>
      <w:r>
        <w:rPr>
          <w:rFonts w:ascii="Times New Roman" w:hAnsi="Times New Roman"/>
          <w:sz w:val="24"/>
          <w:szCs w:val="24"/>
        </w:rPr>
        <w:t>Пояснительная</w:t>
      </w:r>
      <w:proofErr w:type="spellEnd"/>
      <w:r>
        <w:rPr>
          <w:rFonts w:ascii="Times New Roman" w:hAnsi="Times New Roman"/>
          <w:sz w:val="24"/>
          <w:szCs w:val="24"/>
        </w:rPr>
        <w:t xml:space="preserve"> </w:t>
      </w:r>
      <w:proofErr w:type="spellStart"/>
      <w:r>
        <w:rPr>
          <w:rFonts w:ascii="Times New Roman" w:hAnsi="Times New Roman"/>
          <w:sz w:val="24"/>
          <w:szCs w:val="24"/>
        </w:rPr>
        <w:t>записка</w:t>
      </w:r>
      <w:proofErr w:type="spellEnd"/>
    </w:p>
    <w:p w:rsidR="00107B53" w:rsidRDefault="00107B53" w:rsidP="00107B53">
      <w:pPr>
        <w:pStyle w:val="a7"/>
        <w:numPr>
          <w:ilvl w:val="1"/>
          <w:numId w:val="25"/>
        </w:num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Цели</w:t>
      </w:r>
      <w:proofErr w:type="spellEnd"/>
      <w:r>
        <w:rPr>
          <w:rFonts w:ascii="Times New Roman" w:hAnsi="Times New Roman"/>
          <w:sz w:val="24"/>
          <w:szCs w:val="24"/>
        </w:rPr>
        <w:t xml:space="preserve"> и </w:t>
      </w:r>
      <w:proofErr w:type="spellStart"/>
      <w:r>
        <w:rPr>
          <w:rFonts w:ascii="Times New Roman" w:hAnsi="Times New Roman"/>
          <w:sz w:val="24"/>
          <w:szCs w:val="24"/>
        </w:rPr>
        <w:t>задачи</w:t>
      </w:r>
      <w:proofErr w:type="spellEnd"/>
    </w:p>
    <w:p w:rsidR="00107B53" w:rsidRDefault="00107B53" w:rsidP="00107B53">
      <w:pPr>
        <w:pStyle w:val="a7"/>
        <w:numPr>
          <w:ilvl w:val="1"/>
          <w:numId w:val="25"/>
        </w:numPr>
        <w:rPr>
          <w:rFonts w:ascii="Times New Roman" w:hAnsi="Times New Roman"/>
          <w:sz w:val="24"/>
          <w:szCs w:val="24"/>
        </w:rPr>
      </w:pPr>
      <w:proofErr w:type="spellStart"/>
      <w:r>
        <w:rPr>
          <w:rFonts w:ascii="Times New Roman" w:hAnsi="Times New Roman"/>
          <w:sz w:val="24"/>
          <w:szCs w:val="24"/>
        </w:rPr>
        <w:t>Учебный</w:t>
      </w:r>
      <w:proofErr w:type="spellEnd"/>
      <w:r>
        <w:rPr>
          <w:rFonts w:ascii="Times New Roman" w:hAnsi="Times New Roman"/>
          <w:sz w:val="24"/>
          <w:szCs w:val="24"/>
        </w:rPr>
        <w:t xml:space="preserve"> </w:t>
      </w:r>
      <w:proofErr w:type="spellStart"/>
      <w:r>
        <w:rPr>
          <w:rFonts w:ascii="Times New Roman" w:hAnsi="Times New Roman"/>
          <w:sz w:val="24"/>
          <w:szCs w:val="24"/>
        </w:rPr>
        <w:t>план</w:t>
      </w:r>
      <w:proofErr w:type="spellEnd"/>
    </w:p>
    <w:p w:rsidR="00107B53" w:rsidRDefault="00107B53" w:rsidP="00107B53">
      <w:pPr>
        <w:pStyle w:val="a7"/>
        <w:numPr>
          <w:ilvl w:val="1"/>
          <w:numId w:val="25"/>
        </w:num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Содержание</w:t>
      </w:r>
      <w:proofErr w:type="spellEnd"/>
      <w:r>
        <w:rPr>
          <w:rFonts w:ascii="Times New Roman" w:hAnsi="Times New Roman"/>
          <w:sz w:val="24"/>
          <w:szCs w:val="24"/>
        </w:rPr>
        <w:t xml:space="preserve"> </w:t>
      </w:r>
      <w:proofErr w:type="spellStart"/>
      <w:r>
        <w:rPr>
          <w:rFonts w:ascii="Times New Roman" w:hAnsi="Times New Roman"/>
          <w:sz w:val="24"/>
          <w:szCs w:val="24"/>
        </w:rPr>
        <w:t>программы</w:t>
      </w:r>
      <w:proofErr w:type="spellEnd"/>
    </w:p>
    <w:p w:rsidR="00107B53" w:rsidRDefault="00107B53" w:rsidP="00107B53">
      <w:pPr>
        <w:pStyle w:val="a7"/>
        <w:numPr>
          <w:ilvl w:val="1"/>
          <w:numId w:val="25"/>
        </w:num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Планируемые</w:t>
      </w:r>
      <w:proofErr w:type="spellEnd"/>
      <w:r>
        <w:rPr>
          <w:rFonts w:ascii="Times New Roman" w:hAnsi="Times New Roman"/>
          <w:sz w:val="24"/>
          <w:szCs w:val="24"/>
        </w:rPr>
        <w:t xml:space="preserve"> </w:t>
      </w:r>
      <w:proofErr w:type="spellStart"/>
      <w:r>
        <w:rPr>
          <w:rFonts w:ascii="Times New Roman" w:hAnsi="Times New Roman"/>
          <w:sz w:val="24"/>
          <w:szCs w:val="24"/>
        </w:rPr>
        <w:t>результаты</w:t>
      </w:r>
      <w:proofErr w:type="spellEnd"/>
    </w:p>
    <w:p w:rsidR="00107B53" w:rsidRDefault="00107B53" w:rsidP="00107B53">
      <w:pPr>
        <w:pStyle w:val="a7"/>
        <w:ind w:left="1800"/>
        <w:rPr>
          <w:rFonts w:ascii="Times New Roman" w:hAnsi="Times New Roman"/>
          <w:sz w:val="24"/>
          <w:szCs w:val="24"/>
        </w:rPr>
      </w:pPr>
    </w:p>
    <w:p w:rsidR="00107B53" w:rsidRPr="00107B53" w:rsidRDefault="00107B53" w:rsidP="00107B53">
      <w:pPr>
        <w:pStyle w:val="a7"/>
        <w:numPr>
          <w:ilvl w:val="0"/>
          <w:numId w:val="25"/>
        </w:numPr>
        <w:rPr>
          <w:rFonts w:ascii="Times New Roman" w:hAnsi="Times New Roman"/>
          <w:b/>
          <w:sz w:val="24"/>
          <w:szCs w:val="24"/>
          <w:lang w:val="ru-RU"/>
        </w:rPr>
      </w:pPr>
      <w:r w:rsidRPr="00107B53">
        <w:rPr>
          <w:rFonts w:ascii="Times New Roman" w:hAnsi="Times New Roman"/>
          <w:b/>
          <w:sz w:val="24"/>
          <w:szCs w:val="24"/>
          <w:lang w:val="ru-RU"/>
        </w:rPr>
        <w:t>Раздел «Комплекс организационно-педагогических условий»</w:t>
      </w:r>
    </w:p>
    <w:p w:rsidR="00107B53" w:rsidRDefault="00107B53" w:rsidP="00107B53">
      <w:pPr>
        <w:pStyle w:val="a7"/>
        <w:numPr>
          <w:ilvl w:val="1"/>
          <w:numId w:val="25"/>
        </w:numPr>
        <w:rPr>
          <w:rFonts w:ascii="Times New Roman" w:hAnsi="Times New Roman"/>
          <w:sz w:val="24"/>
          <w:szCs w:val="24"/>
        </w:rPr>
      </w:pPr>
      <w:proofErr w:type="spellStart"/>
      <w:r>
        <w:rPr>
          <w:rFonts w:ascii="Times New Roman" w:hAnsi="Times New Roman"/>
          <w:sz w:val="24"/>
          <w:szCs w:val="24"/>
        </w:rPr>
        <w:t>Календарный</w:t>
      </w:r>
      <w:proofErr w:type="spellEnd"/>
      <w:r>
        <w:rPr>
          <w:rFonts w:ascii="Times New Roman" w:hAnsi="Times New Roman"/>
          <w:sz w:val="24"/>
          <w:szCs w:val="24"/>
        </w:rPr>
        <w:t xml:space="preserve"> </w:t>
      </w:r>
      <w:proofErr w:type="spellStart"/>
      <w:r>
        <w:rPr>
          <w:rFonts w:ascii="Times New Roman" w:hAnsi="Times New Roman"/>
          <w:sz w:val="24"/>
          <w:szCs w:val="24"/>
        </w:rPr>
        <w:t>учебный</w:t>
      </w:r>
      <w:proofErr w:type="spellEnd"/>
      <w:r>
        <w:rPr>
          <w:rFonts w:ascii="Times New Roman" w:hAnsi="Times New Roman"/>
          <w:sz w:val="24"/>
          <w:szCs w:val="24"/>
        </w:rPr>
        <w:t xml:space="preserve"> </w:t>
      </w:r>
      <w:proofErr w:type="spellStart"/>
      <w:r>
        <w:rPr>
          <w:rFonts w:ascii="Times New Roman" w:hAnsi="Times New Roman"/>
          <w:sz w:val="24"/>
          <w:szCs w:val="24"/>
        </w:rPr>
        <w:t>график</w:t>
      </w:r>
      <w:proofErr w:type="spellEnd"/>
    </w:p>
    <w:p w:rsidR="00107B53" w:rsidRDefault="00107B53" w:rsidP="00107B53">
      <w:pPr>
        <w:pStyle w:val="a7"/>
        <w:numPr>
          <w:ilvl w:val="1"/>
          <w:numId w:val="25"/>
        </w:numPr>
        <w:rPr>
          <w:rFonts w:ascii="Times New Roman" w:hAnsi="Times New Roman"/>
          <w:sz w:val="24"/>
          <w:szCs w:val="24"/>
        </w:rPr>
      </w:pPr>
      <w:proofErr w:type="spellStart"/>
      <w:r>
        <w:rPr>
          <w:rFonts w:ascii="Times New Roman" w:hAnsi="Times New Roman"/>
          <w:sz w:val="24"/>
          <w:szCs w:val="24"/>
        </w:rPr>
        <w:t>Условия</w:t>
      </w:r>
      <w:proofErr w:type="spellEnd"/>
      <w:r>
        <w:rPr>
          <w:rFonts w:ascii="Times New Roman" w:hAnsi="Times New Roman"/>
          <w:sz w:val="24"/>
          <w:szCs w:val="24"/>
        </w:rPr>
        <w:t xml:space="preserve"> </w:t>
      </w:r>
      <w:proofErr w:type="spellStart"/>
      <w:r>
        <w:rPr>
          <w:rFonts w:ascii="Times New Roman" w:hAnsi="Times New Roman"/>
          <w:sz w:val="24"/>
          <w:szCs w:val="24"/>
        </w:rPr>
        <w:t>реализации</w:t>
      </w:r>
      <w:proofErr w:type="spellEnd"/>
      <w:r>
        <w:rPr>
          <w:rFonts w:ascii="Times New Roman" w:hAnsi="Times New Roman"/>
          <w:sz w:val="24"/>
          <w:szCs w:val="24"/>
        </w:rPr>
        <w:t xml:space="preserve"> </w:t>
      </w:r>
      <w:proofErr w:type="spellStart"/>
      <w:r>
        <w:rPr>
          <w:rFonts w:ascii="Times New Roman" w:hAnsi="Times New Roman"/>
          <w:sz w:val="24"/>
          <w:szCs w:val="24"/>
        </w:rPr>
        <w:t>программы</w:t>
      </w:r>
      <w:proofErr w:type="spellEnd"/>
    </w:p>
    <w:p w:rsidR="00107B53" w:rsidRPr="001240D8" w:rsidRDefault="00107B53" w:rsidP="00107B53">
      <w:pPr>
        <w:pStyle w:val="a7"/>
        <w:numPr>
          <w:ilvl w:val="1"/>
          <w:numId w:val="25"/>
        </w:numPr>
        <w:rPr>
          <w:rFonts w:ascii="Times New Roman" w:hAnsi="Times New Roman"/>
          <w:sz w:val="24"/>
          <w:szCs w:val="24"/>
        </w:rPr>
      </w:pPr>
      <w:proofErr w:type="spellStart"/>
      <w:r>
        <w:rPr>
          <w:rFonts w:ascii="Times New Roman" w:hAnsi="Times New Roman"/>
          <w:sz w:val="24"/>
          <w:szCs w:val="24"/>
        </w:rPr>
        <w:t>Особенности</w:t>
      </w:r>
      <w:proofErr w:type="spellEnd"/>
      <w:r>
        <w:rPr>
          <w:rFonts w:ascii="Times New Roman" w:hAnsi="Times New Roman"/>
          <w:sz w:val="24"/>
          <w:szCs w:val="24"/>
        </w:rPr>
        <w:t xml:space="preserve"> </w:t>
      </w:r>
      <w:proofErr w:type="spellStart"/>
      <w:r>
        <w:rPr>
          <w:rFonts w:ascii="Times New Roman" w:hAnsi="Times New Roman"/>
          <w:sz w:val="24"/>
          <w:szCs w:val="24"/>
        </w:rPr>
        <w:t>организации</w:t>
      </w:r>
      <w:proofErr w:type="spellEnd"/>
      <w:r>
        <w:rPr>
          <w:rFonts w:ascii="Times New Roman" w:hAnsi="Times New Roman"/>
          <w:sz w:val="24"/>
          <w:szCs w:val="24"/>
        </w:rPr>
        <w:t xml:space="preserve"> </w:t>
      </w:r>
      <w:proofErr w:type="spellStart"/>
      <w:r>
        <w:rPr>
          <w:rFonts w:ascii="Times New Roman" w:hAnsi="Times New Roman"/>
          <w:sz w:val="24"/>
          <w:szCs w:val="24"/>
        </w:rPr>
        <w:t>образовательного</w:t>
      </w:r>
      <w:proofErr w:type="spellEnd"/>
      <w:r>
        <w:rPr>
          <w:rFonts w:ascii="Times New Roman" w:hAnsi="Times New Roman"/>
          <w:sz w:val="24"/>
          <w:szCs w:val="24"/>
        </w:rPr>
        <w:t xml:space="preserve"> </w:t>
      </w:r>
      <w:proofErr w:type="spellStart"/>
      <w:r>
        <w:rPr>
          <w:rFonts w:ascii="Times New Roman" w:hAnsi="Times New Roman"/>
          <w:sz w:val="24"/>
          <w:szCs w:val="24"/>
        </w:rPr>
        <w:t>процесса</w:t>
      </w:r>
      <w:proofErr w:type="spellEnd"/>
      <w:r>
        <w:rPr>
          <w:rFonts w:ascii="Times New Roman" w:hAnsi="Times New Roman"/>
          <w:sz w:val="24"/>
          <w:szCs w:val="24"/>
        </w:rPr>
        <w:t>.</w:t>
      </w:r>
    </w:p>
    <w:p w:rsidR="00107B53" w:rsidRDefault="00107B53" w:rsidP="00107B53">
      <w:pPr>
        <w:pStyle w:val="a7"/>
        <w:numPr>
          <w:ilvl w:val="1"/>
          <w:numId w:val="25"/>
        </w:numPr>
        <w:rPr>
          <w:rFonts w:ascii="Times New Roman" w:hAnsi="Times New Roman"/>
          <w:sz w:val="24"/>
          <w:szCs w:val="24"/>
        </w:rPr>
      </w:pPr>
      <w:proofErr w:type="spellStart"/>
      <w:r>
        <w:rPr>
          <w:rFonts w:ascii="Times New Roman" w:hAnsi="Times New Roman"/>
          <w:sz w:val="24"/>
          <w:szCs w:val="24"/>
        </w:rPr>
        <w:t>Формы</w:t>
      </w:r>
      <w:proofErr w:type="spellEnd"/>
      <w:r>
        <w:rPr>
          <w:rFonts w:ascii="Times New Roman" w:hAnsi="Times New Roman"/>
          <w:sz w:val="24"/>
          <w:szCs w:val="24"/>
        </w:rPr>
        <w:t xml:space="preserve"> </w:t>
      </w:r>
      <w:proofErr w:type="spellStart"/>
      <w:r>
        <w:rPr>
          <w:rFonts w:ascii="Times New Roman" w:hAnsi="Times New Roman"/>
          <w:sz w:val="24"/>
          <w:szCs w:val="24"/>
        </w:rPr>
        <w:t>аттестации</w:t>
      </w:r>
      <w:proofErr w:type="spellEnd"/>
    </w:p>
    <w:p w:rsidR="00107B53" w:rsidRDefault="00107B53" w:rsidP="00107B53">
      <w:pPr>
        <w:pStyle w:val="a7"/>
        <w:numPr>
          <w:ilvl w:val="1"/>
          <w:numId w:val="25"/>
        </w:num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Оценочные</w:t>
      </w:r>
      <w:proofErr w:type="spellEnd"/>
      <w:r>
        <w:rPr>
          <w:rFonts w:ascii="Times New Roman" w:hAnsi="Times New Roman"/>
          <w:sz w:val="24"/>
          <w:szCs w:val="24"/>
        </w:rPr>
        <w:t xml:space="preserve"> </w:t>
      </w:r>
      <w:proofErr w:type="spellStart"/>
      <w:r>
        <w:rPr>
          <w:rFonts w:ascii="Times New Roman" w:hAnsi="Times New Roman"/>
          <w:sz w:val="24"/>
          <w:szCs w:val="24"/>
        </w:rPr>
        <w:t>материалы</w:t>
      </w:r>
      <w:proofErr w:type="spellEnd"/>
    </w:p>
    <w:p w:rsidR="00107B53" w:rsidRDefault="00107B53" w:rsidP="00107B53">
      <w:pPr>
        <w:pStyle w:val="a7"/>
        <w:numPr>
          <w:ilvl w:val="1"/>
          <w:numId w:val="25"/>
        </w:numPr>
        <w:rPr>
          <w:rFonts w:ascii="Times New Roman" w:hAnsi="Times New Roman"/>
          <w:sz w:val="24"/>
          <w:szCs w:val="24"/>
        </w:rPr>
      </w:pPr>
      <w:proofErr w:type="spellStart"/>
      <w:r>
        <w:rPr>
          <w:rFonts w:ascii="Times New Roman" w:hAnsi="Times New Roman"/>
          <w:sz w:val="24"/>
          <w:szCs w:val="24"/>
        </w:rPr>
        <w:t>Методические</w:t>
      </w:r>
      <w:proofErr w:type="spellEnd"/>
      <w:r>
        <w:rPr>
          <w:rFonts w:ascii="Times New Roman" w:hAnsi="Times New Roman"/>
          <w:sz w:val="24"/>
          <w:szCs w:val="24"/>
        </w:rPr>
        <w:t xml:space="preserve"> </w:t>
      </w:r>
      <w:proofErr w:type="spellStart"/>
      <w:r>
        <w:rPr>
          <w:rFonts w:ascii="Times New Roman" w:hAnsi="Times New Roman"/>
          <w:sz w:val="24"/>
          <w:szCs w:val="24"/>
        </w:rPr>
        <w:t>материалы</w:t>
      </w:r>
      <w:proofErr w:type="spellEnd"/>
    </w:p>
    <w:p w:rsidR="00107B53" w:rsidRDefault="00107B53" w:rsidP="00107B53">
      <w:pPr>
        <w:pStyle w:val="a7"/>
        <w:numPr>
          <w:ilvl w:val="1"/>
          <w:numId w:val="25"/>
        </w:numPr>
        <w:rPr>
          <w:rFonts w:ascii="Times New Roman" w:hAnsi="Times New Roman"/>
          <w:sz w:val="24"/>
          <w:szCs w:val="24"/>
        </w:rPr>
      </w:pPr>
      <w:proofErr w:type="spellStart"/>
      <w:r>
        <w:rPr>
          <w:rFonts w:ascii="Times New Roman" w:hAnsi="Times New Roman"/>
          <w:sz w:val="24"/>
          <w:szCs w:val="24"/>
        </w:rPr>
        <w:t>Рабочая</w:t>
      </w:r>
      <w:proofErr w:type="spellEnd"/>
      <w:r>
        <w:rPr>
          <w:rFonts w:ascii="Times New Roman" w:hAnsi="Times New Roman"/>
          <w:sz w:val="24"/>
          <w:szCs w:val="24"/>
        </w:rPr>
        <w:t xml:space="preserve"> </w:t>
      </w:r>
      <w:proofErr w:type="spellStart"/>
      <w:r>
        <w:rPr>
          <w:rFonts w:ascii="Times New Roman" w:hAnsi="Times New Roman"/>
          <w:sz w:val="24"/>
          <w:szCs w:val="24"/>
        </w:rPr>
        <w:t>программа</w:t>
      </w:r>
      <w:proofErr w:type="spellEnd"/>
    </w:p>
    <w:p w:rsidR="00107B53" w:rsidRPr="006110CD" w:rsidRDefault="00107B53" w:rsidP="00107B53">
      <w:pPr>
        <w:pStyle w:val="a7"/>
        <w:numPr>
          <w:ilvl w:val="1"/>
          <w:numId w:val="25"/>
        </w:num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Список</w:t>
      </w:r>
      <w:proofErr w:type="spellEnd"/>
      <w:r>
        <w:rPr>
          <w:rFonts w:ascii="Times New Roman" w:hAnsi="Times New Roman"/>
          <w:sz w:val="24"/>
          <w:szCs w:val="24"/>
        </w:rPr>
        <w:t xml:space="preserve"> </w:t>
      </w:r>
      <w:proofErr w:type="spellStart"/>
      <w:r>
        <w:rPr>
          <w:rFonts w:ascii="Times New Roman" w:hAnsi="Times New Roman"/>
          <w:sz w:val="24"/>
          <w:szCs w:val="24"/>
        </w:rPr>
        <w:t>литературы</w:t>
      </w:r>
      <w:proofErr w:type="spellEnd"/>
    </w:p>
    <w:p w:rsidR="00107B53" w:rsidRDefault="00107B53" w:rsidP="00107B53">
      <w:pPr>
        <w:pStyle w:val="a7"/>
        <w:jc w:val="center"/>
        <w:rPr>
          <w:rFonts w:ascii="Times New Roman" w:hAnsi="Times New Roman"/>
          <w:b/>
          <w:sz w:val="24"/>
          <w:szCs w:val="24"/>
        </w:rPr>
      </w:pPr>
    </w:p>
    <w:p w:rsidR="008E5452" w:rsidRDefault="008E5452" w:rsidP="008E5452">
      <w:pPr>
        <w:rPr>
          <w:sz w:val="32"/>
          <w:szCs w:val="32"/>
          <w:lang w:val="ru-RU"/>
        </w:rPr>
      </w:pPr>
    </w:p>
    <w:p w:rsidR="00107B53" w:rsidRDefault="00107B53" w:rsidP="008E5452">
      <w:pPr>
        <w:rPr>
          <w:sz w:val="32"/>
          <w:szCs w:val="32"/>
          <w:lang w:val="ru-RU"/>
        </w:rPr>
      </w:pPr>
    </w:p>
    <w:p w:rsidR="00107B53" w:rsidRDefault="00107B53" w:rsidP="008E5452">
      <w:pPr>
        <w:rPr>
          <w:sz w:val="32"/>
          <w:szCs w:val="32"/>
          <w:lang w:val="ru-RU"/>
        </w:rPr>
      </w:pPr>
    </w:p>
    <w:p w:rsidR="00107B53" w:rsidRDefault="00107B53" w:rsidP="008E5452">
      <w:pPr>
        <w:rPr>
          <w:sz w:val="32"/>
          <w:szCs w:val="32"/>
          <w:lang w:val="ru-RU"/>
        </w:rPr>
      </w:pPr>
    </w:p>
    <w:p w:rsidR="00107B53" w:rsidRPr="008E5452" w:rsidRDefault="00107B53" w:rsidP="008E5452">
      <w:pPr>
        <w:rPr>
          <w:sz w:val="32"/>
          <w:szCs w:val="32"/>
          <w:lang w:val="ru-RU"/>
        </w:rPr>
      </w:pPr>
    </w:p>
    <w:p w:rsidR="008E5452" w:rsidRPr="008E5452" w:rsidRDefault="008E5452" w:rsidP="008E5452">
      <w:pPr>
        <w:rPr>
          <w:sz w:val="32"/>
          <w:szCs w:val="32"/>
          <w:lang w:val="ru-RU"/>
        </w:rPr>
      </w:pPr>
    </w:p>
    <w:p w:rsidR="00D67770" w:rsidRDefault="00D67770" w:rsidP="00D67770">
      <w:pPr>
        <w:spacing w:after="0" w:line="240" w:lineRule="auto"/>
        <w:jc w:val="center"/>
        <w:rPr>
          <w:rFonts w:ascii="Times New Roman" w:hAnsi="Times New Roman"/>
          <w:sz w:val="24"/>
          <w:szCs w:val="24"/>
          <w:lang w:val="ru-RU"/>
        </w:rPr>
      </w:pPr>
    </w:p>
    <w:p w:rsidR="0088424B" w:rsidRDefault="0088424B" w:rsidP="00D67770">
      <w:pPr>
        <w:spacing w:after="0" w:line="240" w:lineRule="auto"/>
        <w:jc w:val="center"/>
        <w:rPr>
          <w:rFonts w:ascii="Times New Roman" w:hAnsi="Times New Roman"/>
          <w:sz w:val="24"/>
          <w:szCs w:val="24"/>
          <w:lang w:val="ru-RU"/>
        </w:rPr>
      </w:pPr>
    </w:p>
    <w:p w:rsidR="0088424B" w:rsidRDefault="0088424B" w:rsidP="00D67770">
      <w:pPr>
        <w:spacing w:after="0" w:line="240" w:lineRule="auto"/>
        <w:jc w:val="center"/>
        <w:rPr>
          <w:rFonts w:ascii="Times New Roman" w:hAnsi="Times New Roman"/>
          <w:sz w:val="24"/>
          <w:szCs w:val="24"/>
          <w:lang w:val="ru-RU"/>
        </w:rPr>
      </w:pPr>
    </w:p>
    <w:p w:rsidR="0088424B" w:rsidRDefault="0088424B" w:rsidP="00D67770">
      <w:pPr>
        <w:spacing w:after="0" w:line="240" w:lineRule="auto"/>
        <w:jc w:val="center"/>
        <w:rPr>
          <w:rFonts w:ascii="Times New Roman" w:hAnsi="Times New Roman"/>
          <w:sz w:val="24"/>
          <w:szCs w:val="24"/>
          <w:lang w:val="ru-RU"/>
        </w:rPr>
      </w:pPr>
    </w:p>
    <w:p w:rsidR="008E5452" w:rsidRDefault="008E5452" w:rsidP="00107B53">
      <w:pPr>
        <w:spacing w:after="0" w:line="240" w:lineRule="auto"/>
        <w:jc w:val="center"/>
        <w:rPr>
          <w:rFonts w:ascii="Times New Roman" w:hAnsi="Times New Roman"/>
          <w:sz w:val="24"/>
          <w:szCs w:val="24"/>
          <w:lang w:val="ru-RU"/>
        </w:rPr>
      </w:pPr>
    </w:p>
    <w:p w:rsidR="00107B53" w:rsidRDefault="00107B53" w:rsidP="00107B53">
      <w:pPr>
        <w:spacing w:after="0" w:line="240" w:lineRule="auto"/>
        <w:jc w:val="center"/>
        <w:rPr>
          <w:rFonts w:ascii="Times New Roman" w:hAnsi="Times New Roman"/>
          <w:sz w:val="24"/>
          <w:szCs w:val="24"/>
          <w:lang w:val="ru-RU"/>
        </w:rPr>
      </w:pPr>
    </w:p>
    <w:p w:rsidR="00107B53" w:rsidRDefault="00107B53" w:rsidP="00107B53">
      <w:pPr>
        <w:spacing w:after="0" w:line="240" w:lineRule="auto"/>
        <w:jc w:val="center"/>
        <w:rPr>
          <w:rFonts w:ascii="Times New Roman" w:hAnsi="Times New Roman"/>
          <w:sz w:val="24"/>
          <w:szCs w:val="24"/>
          <w:lang w:val="ru-RU"/>
        </w:rPr>
      </w:pPr>
    </w:p>
    <w:p w:rsidR="00107B53" w:rsidRDefault="00107B53" w:rsidP="00107B53">
      <w:pPr>
        <w:spacing w:after="0" w:line="240" w:lineRule="auto"/>
        <w:jc w:val="center"/>
        <w:rPr>
          <w:rFonts w:ascii="Times New Roman" w:hAnsi="Times New Roman"/>
          <w:sz w:val="24"/>
          <w:szCs w:val="24"/>
          <w:lang w:val="ru-RU"/>
        </w:rPr>
      </w:pPr>
    </w:p>
    <w:p w:rsidR="00107B53" w:rsidRDefault="00107B53" w:rsidP="00107B53">
      <w:pPr>
        <w:spacing w:after="0" w:line="240" w:lineRule="auto"/>
        <w:jc w:val="center"/>
        <w:rPr>
          <w:rFonts w:ascii="Times New Roman" w:hAnsi="Times New Roman"/>
          <w:sz w:val="24"/>
          <w:szCs w:val="24"/>
          <w:lang w:val="ru-RU"/>
        </w:rPr>
      </w:pPr>
    </w:p>
    <w:p w:rsidR="00107B53" w:rsidRDefault="00107B53" w:rsidP="00107B53">
      <w:pPr>
        <w:spacing w:after="0" w:line="240" w:lineRule="auto"/>
        <w:jc w:val="center"/>
        <w:rPr>
          <w:rFonts w:ascii="Times New Roman" w:hAnsi="Times New Roman"/>
          <w:sz w:val="24"/>
          <w:szCs w:val="24"/>
          <w:lang w:val="ru-RU"/>
        </w:rPr>
      </w:pPr>
    </w:p>
    <w:p w:rsidR="00107B53" w:rsidRDefault="00107B53" w:rsidP="00107B53">
      <w:pPr>
        <w:spacing w:after="0" w:line="240" w:lineRule="auto"/>
        <w:jc w:val="center"/>
        <w:rPr>
          <w:rFonts w:ascii="Times New Roman" w:hAnsi="Times New Roman"/>
          <w:sz w:val="24"/>
          <w:szCs w:val="24"/>
          <w:lang w:val="ru-RU"/>
        </w:rPr>
      </w:pPr>
    </w:p>
    <w:p w:rsidR="00107B53" w:rsidRDefault="00107B53" w:rsidP="00107B53">
      <w:pPr>
        <w:spacing w:after="0" w:line="240" w:lineRule="auto"/>
        <w:jc w:val="center"/>
        <w:rPr>
          <w:rFonts w:ascii="Times New Roman" w:hAnsi="Times New Roman"/>
          <w:sz w:val="24"/>
          <w:szCs w:val="24"/>
          <w:lang w:val="ru-RU"/>
        </w:rPr>
      </w:pPr>
    </w:p>
    <w:p w:rsidR="00107B53" w:rsidRDefault="00107B53" w:rsidP="00107B53">
      <w:pPr>
        <w:spacing w:after="0" w:line="240" w:lineRule="auto"/>
        <w:jc w:val="center"/>
        <w:rPr>
          <w:rFonts w:ascii="Times New Roman" w:hAnsi="Times New Roman"/>
          <w:sz w:val="24"/>
          <w:szCs w:val="24"/>
          <w:lang w:val="ru-RU"/>
        </w:rPr>
      </w:pPr>
    </w:p>
    <w:p w:rsidR="00107B53" w:rsidRDefault="00107B53" w:rsidP="00107B53">
      <w:pPr>
        <w:spacing w:after="0" w:line="240" w:lineRule="auto"/>
        <w:jc w:val="center"/>
        <w:rPr>
          <w:rFonts w:ascii="Times New Roman" w:hAnsi="Times New Roman"/>
          <w:sz w:val="24"/>
          <w:szCs w:val="24"/>
          <w:lang w:val="ru-RU"/>
        </w:rPr>
      </w:pPr>
    </w:p>
    <w:p w:rsidR="00731E6B" w:rsidRDefault="00731E6B" w:rsidP="00107B53">
      <w:pPr>
        <w:spacing w:after="0" w:line="240" w:lineRule="auto"/>
        <w:jc w:val="center"/>
        <w:rPr>
          <w:rFonts w:ascii="Times New Roman" w:hAnsi="Times New Roman"/>
          <w:sz w:val="24"/>
          <w:szCs w:val="24"/>
          <w:lang w:val="ru-RU"/>
        </w:rPr>
      </w:pPr>
    </w:p>
    <w:p w:rsidR="00107B53" w:rsidRDefault="00107B53" w:rsidP="00107B53">
      <w:pPr>
        <w:spacing w:after="0" w:line="240" w:lineRule="auto"/>
        <w:jc w:val="center"/>
        <w:rPr>
          <w:rFonts w:ascii="Times New Roman" w:hAnsi="Times New Roman"/>
          <w:sz w:val="24"/>
          <w:szCs w:val="24"/>
          <w:lang w:val="ru-RU"/>
        </w:rPr>
      </w:pPr>
    </w:p>
    <w:p w:rsidR="00107B53" w:rsidRDefault="00107B53" w:rsidP="00107B53">
      <w:pPr>
        <w:spacing w:after="0" w:line="240" w:lineRule="auto"/>
        <w:jc w:val="center"/>
        <w:rPr>
          <w:rFonts w:ascii="Times New Roman" w:hAnsi="Times New Roman"/>
          <w:sz w:val="24"/>
          <w:szCs w:val="24"/>
          <w:lang w:val="ru-RU"/>
        </w:rPr>
      </w:pPr>
    </w:p>
    <w:p w:rsidR="00107B53" w:rsidRPr="00107B53" w:rsidRDefault="00107B53" w:rsidP="00107B53">
      <w:pPr>
        <w:spacing w:after="0" w:line="240" w:lineRule="auto"/>
        <w:jc w:val="center"/>
        <w:rPr>
          <w:rFonts w:ascii="Times New Roman" w:hAnsi="Times New Roman"/>
          <w:sz w:val="24"/>
          <w:szCs w:val="24"/>
          <w:lang w:val="ru-RU"/>
        </w:rPr>
      </w:pPr>
    </w:p>
    <w:p w:rsidR="0065169A" w:rsidRPr="0065169A" w:rsidRDefault="0065169A" w:rsidP="00813B79">
      <w:pPr>
        <w:spacing w:line="360" w:lineRule="auto"/>
        <w:jc w:val="center"/>
        <w:rPr>
          <w:rFonts w:ascii="Times New Roman" w:hAnsi="Times New Roman"/>
          <w:b/>
          <w:sz w:val="24"/>
          <w:lang w:val="ru-RU"/>
        </w:rPr>
      </w:pPr>
      <w:r w:rsidRPr="0065169A">
        <w:rPr>
          <w:rFonts w:ascii="Times New Roman" w:hAnsi="Times New Roman"/>
          <w:b/>
          <w:sz w:val="24"/>
          <w:lang w:val="ru-RU"/>
        </w:rPr>
        <w:lastRenderedPageBreak/>
        <w:t>Пояснительная записка</w:t>
      </w:r>
    </w:p>
    <w:p w:rsidR="00C929D3" w:rsidRPr="001605E4" w:rsidRDefault="00D67770" w:rsidP="000A5B6F">
      <w:pPr>
        <w:pStyle w:val="a7"/>
        <w:spacing w:line="360" w:lineRule="auto"/>
        <w:ind w:firstLine="709"/>
        <w:jc w:val="both"/>
        <w:rPr>
          <w:rStyle w:val="c2"/>
          <w:rFonts w:ascii="Times New Roman" w:hAnsi="Times New Roman"/>
          <w:sz w:val="24"/>
          <w:szCs w:val="24"/>
          <w:lang w:val="ru-RU"/>
        </w:rPr>
      </w:pPr>
      <w:r>
        <w:rPr>
          <w:rStyle w:val="c2"/>
          <w:rFonts w:ascii="Times New Roman" w:hAnsi="Times New Roman"/>
          <w:sz w:val="24"/>
          <w:szCs w:val="24"/>
          <w:lang w:val="ru-RU"/>
        </w:rPr>
        <w:t>Р</w:t>
      </w:r>
      <w:r w:rsidR="00C74895" w:rsidRPr="001605E4">
        <w:rPr>
          <w:rStyle w:val="c2"/>
          <w:rFonts w:ascii="Times New Roman" w:hAnsi="Times New Roman"/>
          <w:sz w:val="24"/>
          <w:szCs w:val="24"/>
          <w:lang w:val="ru-RU"/>
        </w:rPr>
        <w:t>азвитие о</w:t>
      </w:r>
      <w:r w:rsidR="00EA736C" w:rsidRPr="001605E4">
        <w:rPr>
          <w:rStyle w:val="c2"/>
          <w:rFonts w:ascii="Times New Roman" w:hAnsi="Times New Roman"/>
          <w:sz w:val="24"/>
          <w:szCs w:val="24"/>
          <w:lang w:val="ru-RU"/>
        </w:rPr>
        <w:t>дарённ</w:t>
      </w:r>
      <w:r w:rsidR="00C74895" w:rsidRPr="001605E4">
        <w:rPr>
          <w:rStyle w:val="c2"/>
          <w:rFonts w:ascii="Times New Roman" w:hAnsi="Times New Roman"/>
          <w:sz w:val="24"/>
          <w:szCs w:val="24"/>
          <w:lang w:val="ru-RU"/>
        </w:rPr>
        <w:t xml:space="preserve">ых детей </w:t>
      </w:r>
      <w:r w:rsidR="00EA736C" w:rsidRPr="001605E4">
        <w:rPr>
          <w:rStyle w:val="c2"/>
          <w:rFonts w:ascii="Times New Roman" w:hAnsi="Times New Roman"/>
          <w:sz w:val="24"/>
          <w:szCs w:val="24"/>
          <w:lang w:val="ru-RU"/>
        </w:rPr>
        <w:t>я</w:t>
      </w:r>
      <w:r w:rsidR="00C74895" w:rsidRPr="001605E4">
        <w:rPr>
          <w:rStyle w:val="c2"/>
          <w:rFonts w:ascii="Times New Roman" w:hAnsi="Times New Roman"/>
          <w:sz w:val="24"/>
          <w:szCs w:val="24"/>
          <w:lang w:val="ru-RU"/>
        </w:rPr>
        <w:t>вляется одним из приоритетных направлений деятельности образовательных учреждений</w:t>
      </w:r>
      <w:r w:rsidR="00EA736C" w:rsidRPr="001605E4">
        <w:rPr>
          <w:rStyle w:val="c2"/>
          <w:rFonts w:ascii="Times New Roman" w:hAnsi="Times New Roman"/>
          <w:sz w:val="24"/>
          <w:szCs w:val="24"/>
          <w:lang w:val="ru-RU"/>
        </w:rPr>
        <w:t xml:space="preserve"> в настоящее время. </w:t>
      </w:r>
      <w:r w:rsidR="00C74895" w:rsidRPr="001605E4">
        <w:rPr>
          <w:rStyle w:val="c2"/>
          <w:rFonts w:ascii="Times New Roman" w:hAnsi="Times New Roman"/>
          <w:sz w:val="24"/>
          <w:szCs w:val="24"/>
          <w:lang w:val="ru-RU"/>
        </w:rPr>
        <w:t>Актуальной про</w:t>
      </w:r>
      <w:r w:rsidR="001605E4" w:rsidRPr="001605E4">
        <w:rPr>
          <w:rStyle w:val="c2"/>
          <w:rFonts w:ascii="Times New Roman" w:hAnsi="Times New Roman"/>
          <w:sz w:val="24"/>
          <w:szCs w:val="24"/>
          <w:lang w:val="ru-RU"/>
        </w:rPr>
        <w:t xml:space="preserve">блемой дошкольного образования </w:t>
      </w:r>
      <w:r w:rsidR="00C74895" w:rsidRPr="001605E4">
        <w:rPr>
          <w:rStyle w:val="c2"/>
          <w:rFonts w:ascii="Times New Roman" w:hAnsi="Times New Roman"/>
          <w:sz w:val="24"/>
          <w:szCs w:val="24"/>
          <w:lang w:val="ru-RU"/>
        </w:rPr>
        <w:t xml:space="preserve">является </w:t>
      </w:r>
      <w:r w:rsidR="00C929D3" w:rsidRPr="001605E4">
        <w:rPr>
          <w:rStyle w:val="c2"/>
          <w:rFonts w:ascii="Times New Roman" w:hAnsi="Times New Roman"/>
          <w:sz w:val="24"/>
          <w:szCs w:val="24"/>
          <w:lang w:val="ru-RU"/>
        </w:rPr>
        <w:t>с</w:t>
      </w:r>
      <w:r w:rsidR="00EA736C" w:rsidRPr="001605E4">
        <w:rPr>
          <w:rStyle w:val="c2"/>
          <w:rFonts w:ascii="Times New Roman" w:hAnsi="Times New Roman"/>
          <w:sz w:val="24"/>
          <w:szCs w:val="24"/>
          <w:lang w:val="ru-RU"/>
        </w:rPr>
        <w:t>оздани</w:t>
      </w:r>
      <w:r w:rsidR="00C929D3" w:rsidRPr="001605E4">
        <w:rPr>
          <w:rStyle w:val="c2"/>
          <w:rFonts w:ascii="Times New Roman" w:hAnsi="Times New Roman"/>
          <w:sz w:val="24"/>
          <w:szCs w:val="24"/>
          <w:lang w:val="ru-RU"/>
        </w:rPr>
        <w:t>е</w:t>
      </w:r>
      <w:r w:rsidR="00EA736C" w:rsidRPr="001605E4">
        <w:rPr>
          <w:rStyle w:val="c2"/>
          <w:rFonts w:ascii="Times New Roman" w:hAnsi="Times New Roman"/>
          <w:sz w:val="24"/>
          <w:szCs w:val="24"/>
          <w:lang w:val="ru-RU"/>
        </w:rPr>
        <w:t xml:space="preserve"> условий</w:t>
      </w:r>
      <w:r w:rsidR="00F76C17">
        <w:rPr>
          <w:rStyle w:val="c2"/>
          <w:rFonts w:ascii="Times New Roman" w:hAnsi="Times New Roman"/>
          <w:sz w:val="24"/>
          <w:szCs w:val="24"/>
          <w:lang w:val="ru-RU"/>
        </w:rPr>
        <w:t>, способствующих самостоятельной познавательной активности детей.</w:t>
      </w:r>
      <w:r w:rsidR="00C74895" w:rsidRPr="001605E4">
        <w:rPr>
          <w:rStyle w:val="c2"/>
          <w:rFonts w:ascii="Times New Roman" w:hAnsi="Times New Roman"/>
          <w:sz w:val="24"/>
          <w:szCs w:val="24"/>
          <w:lang w:val="ru-RU"/>
        </w:rPr>
        <w:t xml:space="preserve"> </w:t>
      </w:r>
      <w:r w:rsidR="00EA736C" w:rsidRPr="001605E4">
        <w:rPr>
          <w:rStyle w:val="c2"/>
          <w:rFonts w:ascii="Times New Roman" w:hAnsi="Times New Roman"/>
          <w:sz w:val="24"/>
          <w:szCs w:val="24"/>
          <w:lang w:val="ru-RU"/>
        </w:rPr>
        <w:t xml:space="preserve">Наибольший успех в обучении и развитии ребенка может </w:t>
      </w:r>
      <w:proofErr w:type="gramStart"/>
      <w:r w:rsidR="00EA736C" w:rsidRPr="001605E4">
        <w:rPr>
          <w:rStyle w:val="c2"/>
          <w:rFonts w:ascii="Times New Roman" w:hAnsi="Times New Roman"/>
          <w:sz w:val="24"/>
          <w:szCs w:val="24"/>
          <w:lang w:val="ru-RU"/>
        </w:rPr>
        <w:t>быть</w:t>
      </w:r>
      <w:proofErr w:type="gramEnd"/>
      <w:r w:rsidR="00EA736C" w:rsidRPr="001605E4">
        <w:rPr>
          <w:rStyle w:val="c2"/>
          <w:rFonts w:ascii="Times New Roman" w:hAnsi="Times New Roman"/>
          <w:sz w:val="24"/>
          <w:szCs w:val="24"/>
          <w:lang w:val="ru-RU"/>
        </w:rPr>
        <w:t xml:space="preserve"> достигнут тогда, когда </w:t>
      </w:r>
      <w:r>
        <w:rPr>
          <w:rStyle w:val="c2"/>
          <w:rFonts w:ascii="Times New Roman" w:hAnsi="Times New Roman"/>
          <w:sz w:val="24"/>
          <w:szCs w:val="24"/>
          <w:lang w:val="ru-RU"/>
        </w:rPr>
        <w:t>образовательная</w:t>
      </w:r>
      <w:r w:rsidR="00EA736C" w:rsidRPr="001605E4">
        <w:rPr>
          <w:rStyle w:val="c2"/>
          <w:rFonts w:ascii="Times New Roman" w:hAnsi="Times New Roman"/>
          <w:sz w:val="24"/>
          <w:szCs w:val="24"/>
          <w:lang w:val="ru-RU"/>
        </w:rPr>
        <w:t xml:space="preserve"> программа соответствует его потребностям и возможностям. В связи с тем, что потребности и возможности одаренных дошкольников весьма отличаются от таковых у их сверстников, возникает необходимость дифференцированного обучения одаренных детей по специ</w:t>
      </w:r>
      <w:r w:rsidR="001605E4" w:rsidRPr="001605E4">
        <w:rPr>
          <w:rStyle w:val="c2"/>
          <w:rFonts w:ascii="Times New Roman" w:hAnsi="Times New Roman"/>
          <w:sz w:val="24"/>
          <w:szCs w:val="24"/>
          <w:lang w:val="ru-RU"/>
        </w:rPr>
        <w:t>ально разработанным программам.</w:t>
      </w:r>
    </w:p>
    <w:p w:rsidR="00AF7BF4" w:rsidRDefault="001605E4" w:rsidP="000A5B6F">
      <w:pPr>
        <w:pStyle w:val="a7"/>
        <w:spacing w:line="360" w:lineRule="auto"/>
        <w:ind w:firstLine="709"/>
        <w:jc w:val="both"/>
        <w:rPr>
          <w:rFonts w:ascii="Times New Roman" w:hAnsi="Times New Roman"/>
          <w:color w:val="000000"/>
          <w:sz w:val="24"/>
          <w:szCs w:val="24"/>
          <w:lang w:val="ru-RU" w:eastAsia="ru-RU" w:bidi="ar-SA"/>
        </w:rPr>
      </w:pPr>
      <w:r w:rsidRPr="00D32A16">
        <w:rPr>
          <w:rFonts w:ascii="Times New Roman" w:hAnsi="Times New Roman"/>
          <w:sz w:val="24"/>
          <w:szCs w:val="24"/>
          <w:shd w:val="clear" w:color="auto" w:fill="FFFFFF"/>
          <w:lang w:val="ru-RU"/>
        </w:rPr>
        <w:t xml:space="preserve">Потребность в организации интересной, содержательной жизни ребенка в детском саду, обогащение его яркими впечатлениями, развитие творческой активности детей, </w:t>
      </w:r>
      <w:r w:rsidRPr="00D32A16">
        <w:rPr>
          <w:rFonts w:ascii="Times New Roman" w:hAnsi="Times New Roman"/>
          <w:color w:val="000000"/>
          <w:sz w:val="24"/>
          <w:szCs w:val="24"/>
          <w:lang w:val="ru-RU" w:eastAsia="ru-RU" w:bidi="ar-SA"/>
        </w:rPr>
        <w:t xml:space="preserve">стремление участвовать в каком-то общем </w:t>
      </w:r>
      <w:r>
        <w:rPr>
          <w:rFonts w:ascii="Times New Roman" w:hAnsi="Times New Roman"/>
          <w:color w:val="000000"/>
          <w:sz w:val="24"/>
          <w:szCs w:val="24"/>
          <w:lang w:val="ru-RU" w:eastAsia="ru-RU" w:bidi="ar-SA"/>
        </w:rPr>
        <w:t xml:space="preserve">деле, </w:t>
      </w:r>
      <w:r w:rsidR="00B86E06">
        <w:rPr>
          <w:rFonts w:ascii="Times New Roman" w:hAnsi="Times New Roman"/>
          <w:color w:val="000000"/>
          <w:sz w:val="24"/>
          <w:szCs w:val="24"/>
          <w:lang w:val="ru-RU" w:eastAsia="ru-RU" w:bidi="ar-SA"/>
        </w:rPr>
        <w:t xml:space="preserve">а также наличие в </w:t>
      </w:r>
      <w:r w:rsidR="00D67770">
        <w:rPr>
          <w:rFonts w:ascii="Times New Roman" w:hAnsi="Times New Roman"/>
          <w:color w:val="000000"/>
          <w:sz w:val="24"/>
          <w:szCs w:val="24"/>
          <w:lang w:val="ru-RU" w:eastAsia="ru-RU" w:bidi="ar-SA"/>
        </w:rPr>
        <w:t xml:space="preserve">старших и </w:t>
      </w:r>
      <w:r w:rsidR="00B86E06">
        <w:rPr>
          <w:rFonts w:ascii="Times New Roman" w:hAnsi="Times New Roman"/>
          <w:color w:val="000000"/>
          <w:sz w:val="24"/>
          <w:szCs w:val="24"/>
          <w:lang w:val="ru-RU" w:eastAsia="ru-RU" w:bidi="ar-SA"/>
        </w:rPr>
        <w:t>подготовительн</w:t>
      </w:r>
      <w:r w:rsidR="00D67770">
        <w:rPr>
          <w:rFonts w:ascii="Times New Roman" w:hAnsi="Times New Roman"/>
          <w:color w:val="000000"/>
          <w:sz w:val="24"/>
          <w:szCs w:val="24"/>
          <w:lang w:val="ru-RU" w:eastAsia="ru-RU" w:bidi="ar-SA"/>
        </w:rPr>
        <w:t>ых</w:t>
      </w:r>
      <w:r w:rsidR="00B86E06">
        <w:rPr>
          <w:rFonts w:ascii="Times New Roman" w:hAnsi="Times New Roman"/>
          <w:color w:val="000000"/>
          <w:sz w:val="24"/>
          <w:szCs w:val="24"/>
          <w:lang w:val="ru-RU" w:eastAsia="ru-RU" w:bidi="ar-SA"/>
        </w:rPr>
        <w:t xml:space="preserve"> групп</w:t>
      </w:r>
      <w:r w:rsidR="00D67770">
        <w:rPr>
          <w:rFonts w:ascii="Times New Roman" w:hAnsi="Times New Roman"/>
          <w:color w:val="000000"/>
          <w:sz w:val="24"/>
          <w:szCs w:val="24"/>
          <w:lang w:val="ru-RU" w:eastAsia="ru-RU" w:bidi="ar-SA"/>
        </w:rPr>
        <w:t>ах</w:t>
      </w:r>
      <w:r w:rsidR="00B86E06">
        <w:rPr>
          <w:rFonts w:ascii="Times New Roman" w:hAnsi="Times New Roman"/>
          <w:color w:val="000000"/>
          <w:sz w:val="24"/>
          <w:szCs w:val="24"/>
          <w:lang w:val="ru-RU" w:eastAsia="ru-RU" w:bidi="ar-SA"/>
        </w:rPr>
        <w:t xml:space="preserve"> одарённых детей, подвели нас к организации</w:t>
      </w:r>
      <w:r>
        <w:rPr>
          <w:rFonts w:ascii="Times New Roman" w:hAnsi="Times New Roman"/>
          <w:color w:val="000000"/>
          <w:sz w:val="24"/>
          <w:szCs w:val="24"/>
          <w:lang w:val="ru-RU" w:eastAsia="ru-RU" w:bidi="ar-SA"/>
        </w:rPr>
        <w:t xml:space="preserve"> круж</w:t>
      </w:r>
      <w:r w:rsidRPr="00D32A16">
        <w:rPr>
          <w:rFonts w:ascii="Times New Roman" w:hAnsi="Times New Roman"/>
          <w:color w:val="000000"/>
          <w:sz w:val="24"/>
          <w:szCs w:val="24"/>
          <w:lang w:val="ru-RU" w:eastAsia="ru-RU" w:bidi="ar-SA"/>
        </w:rPr>
        <w:t>к</w:t>
      </w:r>
      <w:r>
        <w:rPr>
          <w:rFonts w:ascii="Times New Roman" w:hAnsi="Times New Roman"/>
          <w:color w:val="000000"/>
          <w:sz w:val="24"/>
          <w:szCs w:val="24"/>
          <w:lang w:val="ru-RU" w:eastAsia="ru-RU" w:bidi="ar-SA"/>
        </w:rPr>
        <w:t>а «</w:t>
      </w:r>
      <w:r w:rsidR="00D67770">
        <w:rPr>
          <w:rFonts w:ascii="Times New Roman" w:hAnsi="Times New Roman"/>
          <w:color w:val="000000"/>
          <w:sz w:val="24"/>
          <w:szCs w:val="24"/>
          <w:lang w:val="ru-RU" w:eastAsia="ru-RU" w:bidi="ar-SA"/>
        </w:rPr>
        <w:t>Юный журналист</w:t>
      </w:r>
      <w:r>
        <w:rPr>
          <w:rFonts w:ascii="Times New Roman" w:hAnsi="Times New Roman"/>
          <w:color w:val="000000"/>
          <w:sz w:val="24"/>
          <w:szCs w:val="24"/>
          <w:lang w:val="ru-RU" w:eastAsia="ru-RU" w:bidi="ar-SA"/>
        </w:rPr>
        <w:t>»</w:t>
      </w:r>
      <w:r w:rsidR="008F22C4">
        <w:rPr>
          <w:rFonts w:ascii="Times New Roman" w:hAnsi="Times New Roman"/>
          <w:color w:val="000000"/>
          <w:sz w:val="24"/>
          <w:szCs w:val="24"/>
          <w:lang w:val="ru-RU" w:eastAsia="ru-RU" w:bidi="ar-SA"/>
        </w:rPr>
        <w:t>.</w:t>
      </w:r>
    </w:p>
    <w:p w:rsidR="00E03C8E" w:rsidRPr="00706C3D" w:rsidRDefault="00E03C8E" w:rsidP="00E03C8E">
      <w:pPr>
        <w:pStyle w:val="a7"/>
        <w:spacing w:line="360" w:lineRule="auto"/>
        <w:ind w:firstLine="709"/>
        <w:jc w:val="both"/>
        <w:rPr>
          <w:rFonts w:ascii="Times New Roman" w:hAnsi="Times New Roman"/>
          <w:sz w:val="24"/>
          <w:lang w:val="ru-RU"/>
        </w:rPr>
      </w:pPr>
      <w:r w:rsidRPr="00706C3D">
        <w:rPr>
          <w:rFonts w:ascii="Times New Roman" w:hAnsi="Times New Roman"/>
          <w:sz w:val="24"/>
          <w:lang w:val="ru-RU"/>
        </w:rPr>
        <w:t xml:space="preserve">Рабочая программа </w:t>
      </w:r>
      <w:r>
        <w:rPr>
          <w:rFonts w:ascii="Times New Roman" w:hAnsi="Times New Roman"/>
          <w:sz w:val="24"/>
          <w:lang w:val="ru-RU"/>
        </w:rPr>
        <w:t xml:space="preserve">по дополнительному образованию </w:t>
      </w:r>
      <w:r w:rsidRPr="00706C3D">
        <w:rPr>
          <w:rFonts w:ascii="Times New Roman" w:hAnsi="Times New Roman"/>
          <w:sz w:val="24"/>
          <w:lang w:val="ru-RU"/>
        </w:rPr>
        <w:t xml:space="preserve">для </w:t>
      </w:r>
      <w:r>
        <w:rPr>
          <w:rFonts w:ascii="Times New Roman" w:hAnsi="Times New Roman"/>
          <w:sz w:val="24"/>
          <w:lang w:val="ru-RU"/>
        </w:rPr>
        <w:t xml:space="preserve">воспитанников </w:t>
      </w:r>
      <w:r w:rsidR="00D67770">
        <w:rPr>
          <w:rFonts w:ascii="Times New Roman" w:hAnsi="Times New Roman"/>
          <w:sz w:val="24"/>
          <w:lang w:val="ru-RU"/>
        </w:rPr>
        <w:t>5</w:t>
      </w:r>
      <w:r>
        <w:rPr>
          <w:rFonts w:ascii="Times New Roman" w:hAnsi="Times New Roman"/>
          <w:sz w:val="24"/>
          <w:lang w:val="ru-RU"/>
        </w:rPr>
        <w:t>-7 лет</w:t>
      </w:r>
      <w:r>
        <w:rPr>
          <w:rFonts w:ascii="Times New Roman" w:eastAsia="Calibri" w:hAnsi="Times New Roman"/>
          <w:sz w:val="24"/>
          <w:lang w:val="ru-RU"/>
        </w:rPr>
        <w:t xml:space="preserve"> создана на основе: </w:t>
      </w:r>
      <w:r w:rsidRPr="00706C3D">
        <w:rPr>
          <w:rFonts w:ascii="Times New Roman" w:hAnsi="Times New Roman"/>
          <w:color w:val="000000"/>
          <w:sz w:val="24"/>
          <w:lang w:val="ru-RU"/>
        </w:rPr>
        <w:t>Федеральн</w:t>
      </w:r>
      <w:r w:rsidR="00D67770">
        <w:rPr>
          <w:rFonts w:ascii="Times New Roman" w:hAnsi="Times New Roman"/>
          <w:color w:val="000000"/>
          <w:sz w:val="24"/>
          <w:lang w:val="ru-RU"/>
        </w:rPr>
        <w:t>ого</w:t>
      </w:r>
      <w:r w:rsidRPr="00706C3D">
        <w:rPr>
          <w:rFonts w:ascii="Times New Roman" w:hAnsi="Times New Roman"/>
          <w:color w:val="000000"/>
          <w:sz w:val="24"/>
          <w:lang w:val="ru-RU"/>
        </w:rPr>
        <w:t xml:space="preserve"> государственн</w:t>
      </w:r>
      <w:r w:rsidR="00D67770">
        <w:rPr>
          <w:rFonts w:ascii="Times New Roman" w:hAnsi="Times New Roman"/>
          <w:color w:val="000000"/>
          <w:sz w:val="24"/>
          <w:lang w:val="ru-RU"/>
        </w:rPr>
        <w:t>ого образовательного стандарта</w:t>
      </w:r>
      <w:r w:rsidRPr="00706C3D">
        <w:rPr>
          <w:rFonts w:ascii="Times New Roman" w:hAnsi="Times New Roman"/>
          <w:color w:val="000000"/>
          <w:sz w:val="24"/>
          <w:lang w:val="ru-RU"/>
        </w:rPr>
        <w:t xml:space="preserve">, </w:t>
      </w:r>
      <w:r>
        <w:rPr>
          <w:rFonts w:ascii="Times New Roman" w:hAnsi="Times New Roman"/>
          <w:color w:val="000000"/>
          <w:sz w:val="24"/>
          <w:lang w:val="ru-RU"/>
        </w:rPr>
        <w:t>Примерной основной общеобразовательной программы дошкольного образования «</w:t>
      </w:r>
      <w:r w:rsidR="00D67770">
        <w:rPr>
          <w:rFonts w:ascii="Times New Roman" w:hAnsi="Times New Roman"/>
          <w:color w:val="000000"/>
          <w:sz w:val="24"/>
          <w:lang w:val="ru-RU"/>
        </w:rPr>
        <w:t xml:space="preserve">Детство» под редакцией </w:t>
      </w:r>
      <w:proofErr w:type="spellStart"/>
      <w:r w:rsidR="00D67770">
        <w:rPr>
          <w:rFonts w:ascii="Times New Roman" w:hAnsi="Times New Roman"/>
          <w:color w:val="000000"/>
          <w:sz w:val="24"/>
          <w:lang w:val="ru-RU"/>
        </w:rPr>
        <w:t>Т.И.Бабаевой</w:t>
      </w:r>
      <w:proofErr w:type="spellEnd"/>
      <w:r w:rsidR="00D67770">
        <w:rPr>
          <w:rFonts w:ascii="Times New Roman" w:hAnsi="Times New Roman"/>
          <w:color w:val="000000"/>
          <w:sz w:val="24"/>
          <w:lang w:val="ru-RU"/>
        </w:rPr>
        <w:t>.</w:t>
      </w:r>
    </w:p>
    <w:p w:rsidR="000C4D0F" w:rsidRPr="00277717" w:rsidRDefault="001E6D29" w:rsidP="000A5B6F">
      <w:pPr>
        <w:pStyle w:val="a7"/>
        <w:spacing w:line="360" w:lineRule="auto"/>
        <w:ind w:firstLine="709"/>
        <w:jc w:val="both"/>
        <w:rPr>
          <w:rStyle w:val="c2"/>
          <w:rFonts w:ascii="Times New Roman" w:hAnsi="Times New Roman"/>
          <w:sz w:val="24"/>
          <w:szCs w:val="24"/>
          <w:lang w:val="ru-RU"/>
        </w:rPr>
      </w:pPr>
      <w:r w:rsidRPr="00277717">
        <w:rPr>
          <w:rStyle w:val="c2"/>
          <w:rFonts w:ascii="Times New Roman" w:hAnsi="Times New Roman"/>
          <w:sz w:val="24"/>
          <w:szCs w:val="24"/>
          <w:lang w:val="ru-RU"/>
        </w:rPr>
        <w:t xml:space="preserve">Основой </w:t>
      </w:r>
      <w:r w:rsidR="00C929D3" w:rsidRPr="00277717">
        <w:rPr>
          <w:rStyle w:val="c2"/>
          <w:rFonts w:ascii="Times New Roman" w:hAnsi="Times New Roman"/>
          <w:sz w:val="24"/>
          <w:szCs w:val="24"/>
          <w:lang w:val="ru-RU"/>
        </w:rPr>
        <w:t xml:space="preserve">рабочей программы </w:t>
      </w:r>
      <w:r w:rsidRPr="00277717">
        <w:rPr>
          <w:rStyle w:val="c2"/>
          <w:rFonts w:ascii="Times New Roman" w:hAnsi="Times New Roman"/>
          <w:sz w:val="24"/>
          <w:szCs w:val="24"/>
          <w:lang w:val="ru-RU"/>
        </w:rPr>
        <w:t xml:space="preserve">является концепция развития способностей, разработанная авторским коллективом под руководством </w:t>
      </w:r>
      <w:proofErr w:type="spellStart"/>
      <w:r w:rsidRPr="00277717">
        <w:rPr>
          <w:rStyle w:val="c2"/>
          <w:rFonts w:ascii="Times New Roman" w:hAnsi="Times New Roman"/>
          <w:sz w:val="24"/>
          <w:szCs w:val="24"/>
          <w:lang w:val="ru-RU"/>
        </w:rPr>
        <w:t>Л.А.</w:t>
      </w:r>
      <w:r w:rsidR="000C4D0F" w:rsidRPr="00277717">
        <w:rPr>
          <w:rStyle w:val="c2"/>
          <w:rFonts w:ascii="Times New Roman" w:hAnsi="Times New Roman"/>
          <w:sz w:val="24"/>
          <w:szCs w:val="24"/>
          <w:lang w:val="ru-RU"/>
        </w:rPr>
        <w:t>Венгера</w:t>
      </w:r>
      <w:proofErr w:type="spellEnd"/>
      <w:r w:rsidR="000C4D0F" w:rsidRPr="00277717">
        <w:rPr>
          <w:rStyle w:val="c2"/>
          <w:rFonts w:ascii="Times New Roman" w:hAnsi="Times New Roman"/>
          <w:sz w:val="24"/>
          <w:szCs w:val="24"/>
          <w:lang w:val="ru-RU"/>
        </w:rPr>
        <w:t>.</w:t>
      </w:r>
    </w:p>
    <w:p w:rsidR="00F76C17" w:rsidRDefault="00F76C17" w:rsidP="00F76C17">
      <w:pPr>
        <w:pStyle w:val="a7"/>
        <w:spacing w:line="360" w:lineRule="auto"/>
        <w:ind w:firstLine="709"/>
        <w:jc w:val="both"/>
        <w:rPr>
          <w:rFonts w:ascii="Times New Roman" w:hAnsi="Times New Roman"/>
          <w:color w:val="000000"/>
          <w:sz w:val="24"/>
          <w:szCs w:val="24"/>
          <w:lang w:val="ru-RU" w:eastAsia="ru-RU" w:bidi="ar-SA"/>
        </w:rPr>
      </w:pPr>
      <w:r w:rsidRPr="00277717">
        <w:rPr>
          <w:rStyle w:val="c2"/>
          <w:rFonts w:ascii="Times New Roman" w:hAnsi="Times New Roman"/>
          <w:sz w:val="24"/>
          <w:szCs w:val="24"/>
          <w:lang w:val="ru-RU"/>
        </w:rPr>
        <w:t xml:space="preserve">Программа направлена на развитие у </w:t>
      </w:r>
      <w:r>
        <w:rPr>
          <w:rStyle w:val="c2"/>
          <w:rFonts w:ascii="Times New Roman" w:hAnsi="Times New Roman"/>
          <w:sz w:val="24"/>
          <w:szCs w:val="24"/>
          <w:lang w:val="ru-RU"/>
        </w:rPr>
        <w:t>воспитанников</w:t>
      </w:r>
      <w:r w:rsidRPr="00277717">
        <w:rPr>
          <w:rStyle w:val="c2"/>
          <w:rFonts w:ascii="Times New Roman" w:hAnsi="Times New Roman"/>
          <w:sz w:val="24"/>
          <w:szCs w:val="24"/>
          <w:lang w:val="ru-RU"/>
        </w:rPr>
        <w:t xml:space="preserve"> трех основных блоков структуры одаренности: познавательной активности, интеллектуальных способностей, детских видов деятельности.</w:t>
      </w:r>
      <w:r>
        <w:rPr>
          <w:rStyle w:val="c2"/>
          <w:rFonts w:ascii="Times New Roman" w:hAnsi="Times New Roman"/>
          <w:sz w:val="24"/>
          <w:szCs w:val="24"/>
          <w:lang w:val="ru-RU"/>
        </w:rPr>
        <w:t xml:space="preserve"> </w:t>
      </w:r>
      <w:r>
        <w:rPr>
          <w:rFonts w:ascii="Times New Roman" w:hAnsi="Times New Roman"/>
          <w:color w:val="000000"/>
          <w:sz w:val="24"/>
          <w:szCs w:val="24"/>
          <w:lang w:val="ru-RU" w:eastAsia="ru-RU" w:bidi="ar-SA"/>
        </w:rPr>
        <w:t xml:space="preserve">Деятельность кружка будет способствовать не только литературному развитию детей, но и </w:t>
      </w:r>
      <w:r w:rsidRPr="00D32A16">
        <w:rPr>
          <w:rFonts w:ascii="Times New Roman" w:hAnsi="Times New Roman"/>
          <w:sz w:val="24"/>
          <w:szCs w:val="24"/>
          <w:lang w:val="ru-RU"/>
        </w:rPr>
        <w:t>продуктивно</w:t>
      </w:r>
      <w:r>
        <w:rPr>
          <w:rFonts w:ascii="Times New Roman" w:hAnsi="Times New Roman"/>
          <w:sz w:val="24"/>
          <w:szCs w:val="24"/>
          <w:lang w:val="ru-RU"/>
        </w:rPr>
        <w:t>му</w:t>
      </w:r>
      <w:r w:rsidRPr="00D32A16">
        <w:rPr>
          <w:rFonts w:ascii="Times New Roman" w:hAnsi="Times New Roman"/>
          <w:sz w:val="24"/>
          <w:szCs w:val="24"/>
          <w:lang w:val="ru-RU"/>
        </w:rPr>
        <w:t xml:space="preserve"> взаимодейств</w:t>
      </w:r>
      <w:r>
        <w:rPr>
          <w:rFonts w:ascii="Times New Roman" w:hAnsi="Times New Roman"/>
          <w:sz w:val="24"/>
          <w:szCs w:val="24"/>
          <w:lang w:val="ru-RU"/>
        </w:rPr>
        <w:t>ию</w:t>
      </w:r>
      <w:r w:rsidRPr="00D32A16">
        <w:rPr>
          <w:rFonts w:ascii="Times New Roman" w:hAnsi="Times New Roman"/>
          <w:sz w:val="24"/>
          <w:szCs w:val="24"/>
          <w:lang w:val="ru-RU"/>
        </w:rPr>
        <w:t xml:space="preserve"> с информационной средой </w:t>
      </w:r>
      <w:r>
        <w:rPr>
          <w:rFonts w:ascii="Times New Roman" w:hAnsi="Times New Roman"/>
          <w:sz w:val="24"/>
          <w:szCs w:val="24"/>
          <w:lang w:val="ru-RU"/>
        </w:rPr>
        <w:t xml:space="preserve">и социумом, развитию </w:t>
      </w:r>
      <w:r w:rsidRPr="00D32A16">
        <w:rPr>
          <w:rFonts w:ascii="Times New Roman" w:hAnsi="Times New Roman"/>
          <w:sz w:val="24"/>
          <w:szCs w:val="24"/>
          <w:lang w:val="ru-RU"/>
        </w:rPr>
        <w:t>исследовательских навыков, уверенности</w:t>
      </w:r>
      <w:r>
        <w:rPr>
          <w:rFonts w:ascii="Times New Roman" w:hAnsi="Times New Roman"/>
          <w:sz w:val="24"/>
          <w:szCs w:val="24"/>
          <w:lang w:val="ru-RU"/>
        </w:rPr>
        <w:t xml:space="preserve"> в себе</w:t>
      </w:r>
      <w:r w:rsidRPr="00D32A16">
        <w:rPr>
          <w:rFonts w:ascii="Times New Roman" w:hAnsi="Times New Roman"/>
          <w:sz w:val="24"/>
          <w:szCs w:val="24"/>
          <w:lang w:val="ru-RU"/>
        </w:rPr>
        <w:t>.</w:t>
      </w:r>
      <w:r>
        <w:rPr>
          <w:rFonts w:ascii="Times New Roman" w:hAnsi="Times New Roman"/>
          <w:sz w:val="24"/>
          <w:szCs w:val="24"/>
          <w:lang w:val="ru-RU"/>
        </w:rPr>
        <w:t xml:space="preserve"> </w:t>
      </w:r>
      <w:r w:rsidRPr="00D32A16">
        <w:rPr>
          <w:rFonts w:ascii="Times New Roman" w:hAnsi="Times New Roman"/>
          <w:color w:val="000000"/>
          <w:sz w:val="24"/>
          <w:szCs w:val="24"/>
          <w:lang w:val="ru-RU" w:eastAsia="ru-RU" w:bidi="ar-SA"/>
        </w:rPr>
        <w:t>В процессе подготовки газеты</w:t>
      </w:r>
      <w:r w:rsidR="00D67770">
        <w:rPr>
          <w:rFonts w:ascii="Times New Roman" w:hAnsi="Times New Roman"/>
          <w:color w:val="000000"/>
          <w:sz w:val="24"/>
          <w:szCs w:val="24"/>
          <w:lang w:val="ru-RU" w:eastAsia="ru-RU" w:bidi="ar-SA"/>
        </w:rPr>
        <w:t>, видеосюжета</w:t>
      </w:r>
      <w:r w:rsidRPr="00D32A16">
        <w:rPr>
          <w:rFonts w:ascii="Times New Roman" w:hAnsi="Times New Roman"/>
          <w:color w:val="000000"/>
          <w:sz w:val="24"/>
          <w:szCs w:val="24"/>
          <w:lang w:val="ru-RU" w:eastAsia="ru-RU" w:bidi="ar-SA"/>
        </w:rPr>
        <w:t xml:space="preserve"> дети </w:t>
      </w:r>
      <w:r>
        <w:rPr>
          <w:rFonts w:ascii="Times New Roman" w:hAnsi="Times New Roman"/>
          <w:color w:val="000000"/>
          <w:sz w:val="24"/>
          <w:szCs w:val="24"/>
          <w:lang w:val="ru-RU" w:eastAsia="ru-RU" w:bidi="ar-SA"/>
        </w:rPr>
        <w:t xml:space="preserve">будут развивать </w:t>
      </w:r>
      <w:r w:rsidRPr="00D32A16">
        <w:rPr>
          <w:rFonts w:ascii="Times New Roman" w:hAnsi="Times New Roman"/>
          <w:color w:val="000000"/>
          <w:sz w:val="24"/>
          <w:szCs w:val="24"/>
          <w:lang w:val="ru-RU" w:eastAsia="ru-RU" w:bidi="ar-SA"/>
        </w:rPr>
        <w:t>способность ставить общие цели</w:t>
      </w:r>
      <w:r>
        <w:rPr>
          <w:rFonts w:ascii="Times New Roman" w:hAnsi="Times New Roman"/>
          <w:color w:val="000000"/>
          <w:sz w:val="24"/>
          <w:szCs w:val="24"/>
          <w:lang w:val="ru-RU" w:eastAsia="ru-RU" w:bidi="ar-SA"/>
        </w:rPr>
        <w:t>,</w:t>
      </w:r>
      <w:r w:rsidRPr="00D32A16">
        <w:rPr>
          <w:rFonts w:ascii="Times New Roman" w:hAnsi="Times New Roman"/>
          <w:color w:val="000000"/>
          <w:sz w:val="24"/>
          <w:szCs w:val="24"/>
          <w:lang w:val="ru-RU" w:eastAsia="ru-RU" w:bidi="ar-SA"/>
        </w:rPr>
        <w:t xml:space="preserve"> планировать совместную работу, согласовывать мнения и действия, учитыват</w:t>
      </w:r>
      <w:r>
        <w:rPr>
          <w:rFonts w:ascii="Times New Roman" w:hAnsi="Times New Roman"/>
          <w:color w:val="000000"/>
          <w:sz w:val="24"/>
          <w:szCs w:val="24"/>
          <w:lang w:val="ru-RU" w:eastAsia="ru-RU" w:bidi="ar-SA"/>
        </w:rPr>
        <w:t>ь</w:t>
      </w:r>
      <w:r w:rsidRPr="00D32A16">
        <w:rPr>
          <w:rFonts w:ascii="Times New Roman" w:hAnsi="Times New Roman"/>
          <w:color w:val="000000"/>
          <w:sz w:val="24"/>
          <w:szCs w:val="24"/>
          <w:lang w:val="ru-RU" w:eastAsia="ru-RU" w:bidi="ar-SA"/>
        </w:rPr>
        <w:t xml:space="preserve"> пожелания </w:t>
      </w:r>
      <w:r>
        <w:rPr>
          <w:rFonts w:ascii="Times New Roman" w:hAnsi="Times New Roman"/>
          <w:color w:val="000000"/>
          <w:sz w:val="24"/>
          <w:szCs w:val="24"/>
          <w:lang w:val="ru-RU" w:eastAsia="ru-RU" w:bidi="ar-SA"/>
        </w:rPr>
        <w:t>друг друга. На основе проявления заинтересованности и уважения со стороны окружающих к результатам деятельности участников кружка, можно сформировать положительное самосознание.</w:t>
      </w:r>
    </w:p>
    <w:p w:rsidR="001B1547" w:rsidRDefault="001B1547" w:rsidP="00F76C17">
      <w:pPr>
        <w:pStyle w:val="a7"/>
        <w:spacing w:line="360" w:lineRule="auto"/>
        <w:ind w:firstLine="709"/>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Реализация программы обучения основана на следующих принципах:</w:t>
      </w:r>
    </w:p>
    <w:p w:rsidR="001B1547" w:rsidRDefault="001B1547" w:rsidP="00F76C17">
      <w:pPr>
        <w:pStyle w:val="a7"/>
        <w:spacing w:line="360" w:lineRule="auto"/>
        <w:ind w:firstLine="709"/>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 </w:t>
      </w:r>
      <w:proofErr w:type="spellStart"/>
      <w:r>
        <w:rPr>
          <w:rFonts w:ascii="Times New Roman" w:hAnsi="Times New Roman"/>
          <w:color w:val="000000"/>
          <w:sz w:val="24"/>
          <w:szCs w:val="24"/>
          <w:lang w:val="ru-RU" w:eastAsia="ru-RU" w:bidi="ar-SA"/>
        </w:rPr>
        <w:t>гуманизация</w:t>
      </w:r>
      <w:proofErr w:type="spellEnd"/>
      <w:r>
        <w:rPr>
          <w:rFonts w:ascii="Times New Roman" w:hAnsi="Times New Roman"/>
          <w:color w:val="000000"/>
          <w:sz w:val="24"/>
          <w:szCs w:val="24"/>
          <w:lang w:val="ru-RU" w:eastAsia="ru-RU" w:bidi="ar-SA"/>
        </w:rPr>
        <w:t xml:space="preserve"> и демократизация процесса обучения;</w:t>
      </w:r>
    </w:p>
    <w:p w:rsidR="001B1547" w:rsidRDefault="001B1547" w:rsidP="00F76C17">
      <w:pPr>
        <w:pStyle w:val="a7"/>
        <w:spacing w:line="360" w:lineRule="auto"/>
        <w:ind w:firstLine="709"/>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воспитывающий и развивающий характер обучения;</w:t>
      </w:r>
    </w:p>
    <w:p w:rsidR="001B1547" w:rsidRDefault="001B1547" w:rsidP="00F76C17">
      <w:pPr>
        <w:pStyle w:val="a7"/>
        <w:spacing w:line="360" w:lineRule="auto"/>
        <w:ind w:firstLine="709"/>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lastRenderedPageBreak/>
        <w:t>- доступность и учёт индивидуальных особенностей детей,</w:t>
      </w:r>
    </w:p>
    <w:p w:rsidR="001B1547" w:rsidRDefault="001B1547" w:rsidP="00F76C17">
      <w:pPr>
        <w:pStyle w:val="a7"/>
        <w:spacing w:line="360" w:lineRule="auto"/>
        <w:ind w:firstLine="709"/>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системность, последовательность и постепенность обучения,</w:t>
      </w:r>
    </w:p>
    <w:p w:rsidR="001B1547" w:rsidRDefault="001B1547" w:rsidP="00F76C17">
      <w:pPr>
        <w:pStyle w:val="a7"/>
        <w:spacing w:line="360" w:lineRule="auto"/>
        <w:ind w:firstLine="709"/>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связь обучения с жизнью.</w:t>
      </w:r>
    </w:p>
    <w:p w:rsidR="00997484" w:rsidRDefault="00997484" w:rsidP="00997484">
      <w:pPr>
        <w:pStyle w:val="a7"/>
        <w:spacing w:line="360" w:lineRule="auto"/>
        <w:ind w:firstLine="709"/>
        <w:jc w:val="both"/>
        <w:rPr>
          <w:rFonts w:ascii="Times New Roman" w:hAnsi="Times New Roman"/>
          <w:bCs/>
          <w:color w:val="000000"/>
          <w:sz w:val="24"/>
          <w:szCs w:val="24"/>
          <w:lang w:val="ru-RU" w:eastAsia="ru-RU" w:bidi="ar-SA"/>
        </w:rPr>
      </w:pPr>
      <w:r>
        <w:rPr>
          <w:rFonts w:ascii="Times New Roman" w:hAnsi="Times New Roman"/>
          <w:bCs/>
          <w:color w:val="000000"/>
          <w:sz w:val="24"/>
          <w:szCs w:val="24"/>
          <w:lang w:val="ru-RU" w:eastAsia="ru-RU" w:bidi="ar-SA"/>
        </w:rPr>
        <w:t>Создание газеты</w:t>
      </w:r>
      <w:r w:rsidR="00D67770">
        <w:rPr>
          <w:rFonts w:ascii="Times New Roman" w:hAnsi="Times New Roman"/>
          <w:bCs/>
          <w:color w:val="000000"/>
          <w:sz w:val="24"/>
          <w:szCs w:val="24"/>
          <w:lang w:val="ru-RU" w:eastAsia="ru-RU" w:bidi="ar-SA"/>
        </w:rPr>
        <w:t>, съемка видеосюжета являю</w:t>
      </w:r>
      <w:r>
        <w:rPr>
          <w:rFonts w:ascii="Times New Roman" w:hAnsi="Times New Roman"/>
          <w:bCs/>
          <w:color w:val="000000"/>
          <w:sz w:val="24"/>
          <w:szCs w:val="24"/>
          <w:lang w:val="ru-RU" w:eastAsia="ru-RU" w:bidi="ar-SA"/>
        </w:rPr>
        <w:t>тся новым</w:t>
      </w:r>
      <w:r w:rsidR="00D67770">
        <w:rPr>
          <w:rFonts w:ascii="Times New Roman" w:hAnsi="Times New Roman"/>
          <w:bCs/>
          <w:color w:val="000000"/>
          <w:sz w:val="24"/>
          <w:szCs w:val="24"/>
          <w:lang w:val="ru-RU" w:eastAsia="ru-RU" w:bidi="ar-SA"/>
        </w:rPr>
        <w:t>и</w:t>
      </w:r>
      <w:r>
        <w:rPr>
          <w:rFonts w:ascii="Times New Roman" w:hAnsi="Times New Roman"/>
          <w:bCs/>
          <w:color w:val="000000"/>
          <w:sz w:val="24"/>
          <w:szCs w:val="24"/>
          <w:lang w:val="ru-RU" w:eastAsia="ru-RU" w:bidi="ar-SA"/>
        </w:rPr>
        <w:t xml:space="preserve"> направлени</w:t>
      </w:r>
      <w:r w:rsidR="00D67770">
        <w:rPr>
          <w:rFonts w:ascii="Times New Roman" w:hAnsi="Times New Roman"/>
          <w:bCs/>
          <w:color w:val="000000"/>
          <w:sz w:val="24"/>
          <w:szCs w:val="24"/>
          <w:lang w:val="ru-RU" w:eastAsia="ru-RU" w:bidi="ar-SA"/>
        </w:rPr>
        <w:t xml:space="preserve">ями не только в деятельности </w:t>
      </w:r>
      <w:r>
        <w:rPr>
          <w:rFonts w:ascii="Times New Roman" w:hAnsi="Times New Roman"/>
          <w:bCs/>
          <w:color w:val="000000"/>
          <w:sz w:val="24"/>
          <w:szCs w:val="24"/>
          <w:lang w:val="ru-RU" w:eastAsia="ru-RU" w:bidi="ar-SA"/>
        </w:rPr>
        <w:t>детского сада, что придаёт программе особую актуальность.</w:t>
      </w:r>
    </w:p>
    <w:p w:rsidR="00277717" w:rsidRDefault="00D075BC" w:rsidP="000A5B6F">
      <w:pPr>
        <w:pStyle w:val="a7"/>
        <w:spacing w:line="360" w:lineRule="auto"/>
        <w:ind w:firstLine="709"/>
        <w:jc w:val="both"/>
        <w:rPr>
          <w:rStyle w:val="c2"/>
          <w:rFonts w:ascii="Times New Roman" w:hAnsi="Times New Roman"/>
          <w:sz w:val="24"/>
          <w:szCs w:val="24"/>
          <w:lang w:val="ru-RU"/>
        </w:rPr>
      </w:pPr>
      <w:r w:rsidRPr="00277717">
        <w:rPr>
          <w:rStyle w:val="c2"/>
          <w:rFonts w:ascii="Times New Roman" w:hAnsi="Times New Roman"/>
          <w:b/>
          <w:sz w:val="24"/>
          <w:szCs w:val="24"/>
          <w:lang w:val="ru-RU"/>
        </w:rPr>
        <w:t xml:space="preserve">Целью программы </w:t>
      </w:r>
      <w:r w:rsidRPr="00277717">
        <w:rPr>
          <w:rStyle w:val="c2"/>
          <w:rFonts w:ascii="Times New Roman" w:hAnsi="Times New Roman"/>
          <w:sz w:val="24"/>
          <w:szCs w:val="24"/>
          <w:lang w:val="ru-RU"/>
        </w:rPr>
        <w:t xml:space="preserve">является создание условий для развития </w:t>
      </w:r>
      <w:r w:rsidR="00277717">
        <w:rPr>
          <w:rStyle w:val="c2"/>
          <w:rFonts w:ascii="Times New Roman" w:hAnsi="Times New Roman"/>
          <w:sz w:val="24"/>
          <w:szCs w:val="24"/>
          <w:lang w:val="ru-RU"/>
        </w:rPr>
        <w:t>одарённых детей</w:t>
      </w:r>
      <w:r w:rsidR="001773F8">
        <w:rPr>
          <w:rStyle w:val="c2"/>
          <w:rFonts w:ascii="Times New Roman" w:hAnsi="Times New Roman"/>
          <w:sz w:val="24"/>
          <w:szCs w:val="24"/>
          <w:lang w:val="ru-RU"/>
        </w:rPr>
        <w:t xml:space="preserve"> через издание газеты</w:t>
      </w:r>
      <w:r w:rsidR="0088424B">
        <w:rPr>
          <w:rStyle w:val="c2"/>
          <w:rFonts w:ascii="Times New Roman" w:hAnsi="Times New Roman"/>
          <w:sz w:val="24"/>
          <w:szCs w:val="24"/>
          <w:lang w:val="ru-RU"/>
        </w:rPr>
        <w:t xml:space="preserve"> «Дошкольная мозаика» и съемки</w:t>
      </w:r>
      <w:r w:rsidR="00D67770">
        <w:rPr>
          <w:rStyle w:val="c2"/>
          <w:rFonts w:ascii="Times New Roman" w:hAnsi="Times New Roman"/>
          <w:sz w:val="24"/>
          <w:szCs w:val="24"/>
          <w:lang w:val="ru-RU"/>
        </w:rPr>
        <w:t xml:space="preserve"> видеосюжетов</w:t>
      </w:r>
      <w:r w:rsidR="001773F8">
        <w:rPr>
          <w:rStyle w:val="c2"/>
          <w:rFonts w:ascii="Times New Roman" w:hAnsi="Times New Roman"/>
          <w:sz w:val="24"/>
          <w:szCs w:val="24"/>
          <w:lang w:val="ru-RU"/>
        </w:rPr>
        <w:t xml:space="preserve"> </w:t>
      </w:r>
      <w:r w:rsidR="0088424B">
        <w:rPr>
          <w:rStyle w:val="c2"/>
          <w:rFonts w:ascii="Times New Roman" w:hAnsi="Times New Roman"/>
          <w:sz w:val="24"/>
          <w:szCs w:val="24"/>
          <w:lang w:val="ru-RU"/>
        </w:rPr>
        <w:t>для телестудии «Лучик»</w:t>
      </w:r>
      <w:r w:rsidR="00277717">
        <w:rPr>
          <w:rStyle w:val="c2"/>
          <w:rFonts w:ascii="Times New Roman" w:hAnsi="Times New Roman"/>
          <w:sz w:val="24"/>
          <w:szCs w:val="24"/>
          <w:lang w:val="ru-RU"/>
        </w:rPr>
        <w:t>.</w:t>
      </w:r>
    </w:p>
    <w:p w:rsidR="00F76C17" w:rsidRPr="00D32A16" w:rsidRDefault="00F76C17" w:rsidP="00F76C17">
      <w:pPr>
        <w:pStyle w:val="a7"/>
        <w:spacing w:line="360" w:lineRule="auto"/>
        <w:ind w:firstLine="709"/>
        <w:jc w:val="both"/>
        <w:rPr>
          <w:rFonts w:ascii="Times New Roman" w:hAnsi="Times New Roman"/>
          <w:b/>
          <w:color w:val="000000"/>
          <w:sz w:val="24"/>
          <w:szCs w:val="24"/>
          <w:lang w:val="ru-RU" w:eastAsia="ru-RU" w:bidi="ar-SA"/>
        </w:rPr>
      </w:pPr>
      <w:r w:rsidRPr="00D32A16">
        <w:rPr>
          <w:rFonts w:ascii="Times New Roman" w:hAnsi="Times New Roman"/>
          <w:b/>
          <w:color w:val="000000"/>
          <w:sz w:val="24"/>
          <w:szCs w:val="24"/>
          <w:lang w:val="ru-RU" w:eastAsia="ru-RU" w:bidi="ar-SA"/>
        </w:rPr>
        <w:t>Задачи:</w:t>
      </w:r>
    </w:p>
    <w:p w:rsidR="00F76C17" w:rsidRPr="00D32A16" w:rsidRDefault="00F76C17" w:rsidP="00F76C17">
      <w:pPr>
        <w:pStyle w:val="a7"/>
        <w:spacing w:line="360" w:lineRule="auto"/>
        <w:ind w:firstLine="709"/>
        <w:jc w:val="both"/>
        <w:rPr>
          <w:rFonts w:ascii="Times New Roman" w:hAnsi="Times New Roman"/>
          <w:color w:val="000000"/>
          <w:sz w:val="24"/>
          <w:szCs w:val="24"/>
          <w:lang w:val="ru-RU" w:eastAsia="ru-RU" w:bidi="ar-SA"/>
        </w:rPr>
      </w:pPr>
      <w:r w:rsidRPr="00D32A16">
        <w:rPr>
          <w:rFonts w:ascii="Times New Roman" w:hAnsi="Times New Roman"/>
          <w:color w:val="000000"/>
          <w:sz w:val="24"/>
          <w:szCs w:val="24"/>
          <w:lang w:val="ru-RU" w:eastAsia="ru-RU" w:bidi="ar-SA"/>
        </w:rPr>
        <w:t xml:space="preserve">1. </w:t>
      </w:r>
      <w:r>
        <w:rPr>
          <w:rFonts w:ascii="Times New Roman" w:hAnsi="Times New Roman"/>
          <w:color w:val="000000"/>
          <w:sz w:val="24"/>
          <w:szCs w:val="24"/>
          <w:lang w:val="ru-RU" w:eastAsia="ru-RU" w:bidi="ar-SA"/>
        </w:rPr>
        <w:t xml:space="preserve">Формировать начальные знания детей в области </w:t>
      </w:r>
      <w:r w:rsidRPr="00D32A16">
        <w:rPr>
          <w:rFonts w:ascii="Times New Roman" w:hAnsi="Times New Roman"/>
          <w:color w:val="000000"/>
          <w:sz w:val="24"/>
          <w:szCs w:val="24"/>
          <w:lang w:val="ru-RU" w:eastAsia="ru-RU" w:bidi="ar-SA"/>
        </w:rPr>
        <w:t>журналистики</w:t>
      </w:r>
      <w:r>
        <w:rPr>
          <w:rFonts w:ascii="Times New Roman" w:hAnsi="Times New Roman"/>
          <w:color w:val="000000"/>
          <w:sz w:val="24"/>
          <w:szCs w:val="24"/>
          <w:lang w:val="ru-RU" w:eastAsia="ru-RU" w:bidi="ar-SA"/>
        </w:rPr>
        <w:t>.</w:t>
      </w:r>
    </w:p>
    <w:p w:rsidR="00F76C17" w:rsidRPr="00D32A16" w:rsidRDefault="001773F8" w:rsidP="00F76C17">
      <w:pPr>
        <w:pStyle w:val="a7"/>
        <w:spacing w:line="360" w:lineRule="auto"/>
        <w:ind w:firstLine="709"/>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2. Ф</w:t>
      </w:r>
      <w:r w:rsidR="00F76C17">
        <w:rPr>
          <w:rFonts w:ascii="Times New Roman" w:hAnsi="Times New Roman"/>
          <w:color w:val="000000"/>
          <w:sz w:val="24"/>
          <w:szCs w:val="24"/>
          <w:lang w:val="ru-RU" w:eastAsia="ru-RU" w:bidi="ar-SA"/>
        </w:rPr>
        <w:t>ормирова</w:t>
      </w:r>
      <w:r>
        <w:rPr>
          <w:rFonts w:ascii="Times New Roman" w:hAnsi="Times New Roman"/>
          <w:color w:val="000000"/>
          <w:sz w:val="24"/>
          <w:szCs w:val="24"/>
          <w:lang w:val="ru-RU" w:eastAsia="ru-RU" w:bidi="ar-SA"/>
        </w:rPr>
        <w:t>ть</w:t>
      </w:r>
      <w:r w:rsidR="00F76C17">
        <w:rPr>
          <w:rFonts w:ascii="Times New Roman" w:hAnsi="Times New Roman"/>
          <w:color w:val="000000"/>
          <w:sz w:val="24"/>
          <w:szCs w:val="24"/>
          <w:lang w:val="ru-RU" w:eastAsia="ru-RU" w:bidi="ar-SA"/>
        </w:rPr>
        <w:t xml:space="preserve"> умени</w:t>
      </w:r>
      <w:r>
        <w:rPr>
          <w:rFonts w:ascii="Times New Roman" w:hAnsi="Times New Roman"/>
          <w:color w:val="000000"/>
          <w:sz w:val="24"/>
          <w:szCs w:val="24"/>
          <w:lang w:val="ru-RU" w:eastAsia="ru-RU" w:bidi="ar-SA"/>
        </w:rPr>
        <w:t>е</w:t>
      </w:r>
      <w:r w:rsidR="00F76C17" w:rsidRPr="00D32A16">
        <w:rPr>
          <w:rFonts w:ascii="Times New Roman" w:hAnsi="Times New Roman"/>
          <w:color w:val="000000"/>
          <w:sz w:val="24"/>
          <w:szCs w:val="24"/>
          <w:lang w:val="ru-RU" w:eastAsia="ru-RU" w:bidi="ar-SA"/>
        </w:rPr>
        <w:t xml:space="preserve"> брать интервью</w:t>
      </w:r>
      <w:r w:rsidR="00F76C17">
        <w:rPr>
          <w:rFonts w:ascii="Times New Roman" w:hAnsi="Times New Roman"/>
          <w:color w:val="000000"/>
          <w:sz w:val="24"/>
          <w:szCs w:val="24"/>
          <w:lang w:val="ru-RU" w:eastAsia="ru-RU" w:bidi="ar-SA"/>
        </w:rPr>
        <w:t xml:space="preserve"> у своих сверстников и взрослых</w:t>
      </w:r>
      <w:r>
        <w:rPr>
          <w:rFonts w:ascii="Times New Roman" w:hAnsi="Times New Roman"/>
          <w:color w:val="000000"/>
          <w:sz w:val="24"/>
          <w:szCs w:val="24"/>
          <w:lang w:val="ru-RU" w:eastAsia="ru-RU" w:bidi="ar-SA"/>
        </w:rPr>
        <w:t xml:space="preserve"> (развитие диалогической речи)</w:t>
      </w:r>
      <w:r w:rsidR="00F76C17">
        <w:rPr>
          <w:rFonts w:ascii="Times New Roman" w:hAnsi="Times New Roman"/>
          <w:color w:val="000000"/>
          <w:sz w:val="24"/>
          <w:szCs w:val="24"/>
          <w:lang w:val="ru-RU" w:eastAsia="ru-RU" w:bidi="ar-SA"/>
        </w:rPr>
        <w:t>.</w:t>
      </w:r>
    </w:p>
    <w:p w:rsidR="001773F8" w:rsidRDefault="00F76C17" w:rsidP="00F76C17">
      <w:pPr>
        <w:pStyle w:val="a7"/>
        <w:spacing w:line="360" w:lineRule="auto"/>
        <w:ind w:firstLine="709"/>
        <w:jc w:val="both"/>
        <w:rPr>
          <w:rFonts w:ascii="Times New Roman" w:hAnsi="Times New Roman"/>
          <w:color w:val="000000"/>
          <w:sz w:val="24"/>
          <w:szCs w:val="24"/>
          <w:lang w:val="ru-RU" w:eastAsia="ru-RU" w:bidi="ar-SA"/>
        </w:rPr>
      </w:pPr>
      <w:r w:rsidRPr="00D32A16">
        <w:rPr>
          <w:rFonts w:ascii="Times New Roman" w:hAnsi="Times New Roman"/>
          <w:color w:val="000000"/>
          <w:sz w:val="24"/>
          <w:szCs w:val="24"/>
          <w:lang w:val="ru-RU" w:eastAsia="ru-RU" w:bidi="ar-SA"/>
        </w:rPr>
        <w:t xml:space="preserve">3. </w:t>
      </w:r>
      <w:r>
        <w:rPr>
          <w:rFonts w:ascii="Times New Roman" w:hAnsi="Times New Roman"/>
          <w:color w:val="000000"/>
          <w:sz w:val="24"/>
          <w:szCs w:val="24"/>
          <w:lang w:val="ru-RU" w:eastAsia="ru-RU" w:bidi="ar-SA"/>
        </w:rPr>
        <w:t>Развивать</w:t>
      </w:r>
      <w:r w:rsidR="00997484">
        <w:rPr>
          <w:rFonts w:ascii="Times New Roman" w:hAnsi="Times New Roman"/>
          <w:color w:val="000000"/>
          <w:sz w:val="24"/>
          <w:szCs w:val="24"/>
          <w:lang w:val="ru-RU" w:eastAsia="ru-RU" w:bidi="ar-SA"/>
        </w:rPr>
        <w:t xml:space="preserve"> навыки </w:t>
      </w:r>
      <w:r>
        <w:rPr>
          <w:rFonts w:ascii="Times New Roman" w:hAnsi="Times New Roman"/>
          <w:color w:val="000000"/>
          <w:sz w:val="24"/>
          <w:szCs w:val="24"/>
          <w:lang w:val="ru-RU" w:eastAsia="ru-RU" w:bidi="ar-SA"/>
        </w:rPr>
        <w:t xml:space="preserve">оформления полученных впечатлений в устной и письменной </w:t>
      </w:r>
      <w:r w:rsidR="00E0567C">
        <w:rPr>
          <w:rFonts w:ascii="Times New Roman" w:hAnsi="Times New Roman"/>
          <w:color w:val="000000"/>
          <w:sz w:val="24"/>
          <w:szCs w:val="24"/>
          <w:lang w:val="ru-RU" w:eastAsia="ru-RU" w:bidi="ar-SA"/>
        </w:rPr>
        <w:t xml:space="preserve">(при помощи педагога) </w:t>
      </w:r>
      <w:r>
        <w:rPr>
          <w:rFonts w:ascii="Times New Roman" w:hAnsi="Times New Roman"/>
          <w:color w:val="000000"/>
          <w:sz w:val="24"/>
          <w:szCs w:val="24"/>
          <w:lang w:val="ru-RU" w:eastAsia="ru-RU" w:bidi="ar-SA"/>
        </w:rPr>
        <w:t>речи</w:t>
      </w:r>
      <w:r w:rsidR="001773F8">
        <w:rPr>
          <w:rFonts w:ascii="Times New Roman" w:hAnsi="Times New Roman"/>
          <w:color w:val="000000"/>
          <w:sz w:val="24"/>
          <w:szCs w:val="24"/>
          <w:lang w:val="ru-RU" w:eastAsia="ru-RU" w:bidi="ar-SA"/>
        </w:rPr>
        <w:t xml:space="preserve"> (развитие монологической речи).</w:t>
      </w:r>
    </w:p>
    <w:p w:rsidR="00F76C17" w:rsidRPr="00D32A16" w:rsidRDefault="001773F8" w:rsidP="00F76C17">
      <w:pPr>
        <w:pStyle w:val="a7"/>
        <w:spacing w:line="360" w:lineRule="auto"/>
        <w:ind w:firstLine="709"/>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4.</w:t>
      </w:r>
      <w:r w:rsidR="00F76C17">
        <w:rPr>
          <w:rFonts w:ascii="Times New Roman" w:hAnsi="Times New Roman"/>
          <w:color w:val="000000"/>
          <w:sz w:val="24"/>
          <w:szCs w:val="24"/>
          <w:lang w:val="ru-RU" w:eastAsia="ru-RU" w:bidi="ar-SA"/>
        </w:rPr>
        <w:t xml:space="preserve"> </w:t>
      </w:r>
      <w:r w:rsidR="00997484">
        <w:rPr>
          <w:rFonts w:ascii="Times New Roman" w:hAnsi="Times New Roman"/>
          <w:color w:val="000000"/>
          <w:sz w:val="24"/>
          <w:szCs w:val="24"/>
          <w:lang w:val="ru-RU" w:eastAsia="ru-RU" w:bidi="ar-SA"/>
        </w:rPr>
        <w:t xml:space="preserve">Совершенствовать умение </w:t>
      </w:r>
      <w:r w:rsidR="00F76C17">
        <w:rPr>
          <w:rFonts w:ascii="Times New Roman" w:hAnsi="Times New Roman"/>
          <w:color w:val="000000"/>
          <w:sz w:val="24"/>
          <w:szCs w:val="24"/>
          <w:lang w:val="ru-RU" w:eastAsia="ru-RU" w:bidi="ar-SA"/>
        </w:rPr>
        <w:t xml:space="preserve">использовать средства художественной выразительности (оформление картинками </w:t>
      </w:r>
      <w:r w:rsidR="00997484">
        <w:rPr>
          <w:rFonts w:ascii="Times New Roman" w:hAnsi="Times New Roman"/>
          <w:color w:val="000000"/>
          <w:sz w:val="24"/>
          <w:szCs w:val="24"/>
          <w:lang w:val="ru-RU" w:eastAsia="ru-RU" w:bidi="ar-SA"/>
        </w:rPr>
        <w:t>собственных статей</w:t>
      </w:r>
      <w:r w:rsidR="00F76C17">
        <w:rPr>
          <w:rFonts w:ascii="Times New Roman" w:hAnsi="Times New Roman"/>
          <w:color w:val="000000"/>
          <w:sz w:val="24"/>
          <w:szCs w:val="24"/>
          <w:lang w:val="ru-RU" w:eastAsia="ru-RU" w:bidi="ar-SA"/>
        </w:rPr>
        <w:t>).</w:t>
      </w:r>
    </w:p>
    <w:p w:rsidR="00F76C17" w:rsidRPr="00D32A16" w:rsidRDefault="00997484" w:rsidP="00F76C17">
      <w:pPr>
        <w:pStyle w:val="a7"/>
        <w:spacing w:line="360" w:lineRule="auto"/>
        <w:ind w:firstLine="709"/>
        <w:jc w:val="both"/>
        <w:rPr>
          <w:rFonts w:ascii="Times New Roman" w:hAnsi="Times New Roman"/>
          <w:b/>
          <w:color w:val="000000"/>
          <w:sz w:val="24"/>
          <w:szCs w:val="24"/>
          <w:lang w:val="ru-RU" w:eastAsia="ru-RU" w:bidi="ar-SA"/>
        </w:rPr>
      </w:pPr>
      <w:r>
        <w:rPr>
          <w:rFonts w:ascii="Times New Roman" w:hAnsi="Times New Roman"/>
          <w:color w:val="000000"/>
          <w:sz w:val="24"/>
          <w:szCs w:val="24"/>
          <w:lang w:val="ru-RU" w:eastAsia="ru-RU" w:bidi="ar-SA"/>
        </w:rPr>
        <w:t>5</w:t>
      </w:r>
      <w:r w:rsidR="00F76C17">
        <w:rPr>
          <w:rFonts w:ascii="Times New Roman" w:hAnsi="Times New Roman"/>
          <w:color w:val="000000"/>
          <w:sz w:val="24"/>
          <w:szCs w:val="24"/>
          <w:lang w:val="ru-RU" w:eastAsia="ru-RU" w:bidi="ar-SA"/>
        </w:rPr>
        <w:t>. Формировать навыки презентации</w:t>
      </w:r>
      <w:r w:rsidR="00F76C17" w:rsidRPr="00D32A16">
        <w:rPr>
          <w:rFonts w:ascii="Times New Roman" w:hAnsi="Times New Roman"/>
          <w:color w:val="000000"/>
          <w:sz w:val="24"/>
          <w:szCs w:val="24"/>
          <w:lang w:val="ru-RU" w:eastAsia="ru-RU" w:bidi="ar-SA"/>
        </w:rPr>
        <w:t xml:space="preserve"> </w:t>
      </w:r>
      <w:r w:rsidR="00F76C17">
        <w:rPr>
          <w:rFonts w:ascii="Times New Roman" w:hAnsi="Times New Roman"/>
          <w:color w:val="000000"/>
          <w:sz w:val="24"/>
          <w:szCs w:val="24"/>
          <w:lang w:val="ru-RU" w:eastAsia="ru-RU" w:bidi="ar-SA"/>
        </w:rPr>
        <w:t>результатов собственного и коллективного труда.</w:t>
      </w:r>
    </w:p>
    <w:p w:rsidR="00E14409" w:rsidRPr="00C04BBA" w:rsidRDefault="00277717" w:rsidP="00E14409">
      <w:pPr>
        <w:pStyle w:val="a7"/>
        <w:spacing w:line="360" w:lineRule="auto"/>
        <w:ind w:firstLine="567"/>
        <w:jc w:val="both"/>
        <w:rPr>
          <w:rFonts w:ascii="Times New Roman" w:hAnsi="Times New Roman"/>
          <w:sz w:val="24"/>
          <w:lang w:val="ru-RU"/>
        </w:rPr>
      </w:pPr>
      <w:r>
        <w:rPr>
          <w:rFonts w:ascii="Times New Roman" w:hAnsi="Times New Roman"/>
          <w:bCs/>
          <w:color w:val="000000"/>
          <w:sz w:val="24"/>
          <w:szCs w:val="24"/>
          <w:lang w:val="ru-RU" w:eastAsia="ru-RU" w:bidi="ar-SA"/>
        </w:rPr>
        <w:t>Деятельность кружка «</w:t>
      </w:r>
      <w:r w:rsidR="00D67770">
        <w:rPr>
          <w:rFonts w:ascii="Times New Roman" w:hAnsi="Times New Roman"/>
          <w:bCs/>
          <w:color w:val="000000"/>
          <w:sz w:val="24"/>
          <w:szCs w:val="24"/>
          <w:lang w:val="ru-RU" w:eastAsia="ru-RU" w:bidi="ar-SA"/>
        </w:rPr>
        <w:t>Юный журналист</w:t>
      </w:r>
      <w:r>
        <w:rPr>
          <w:rFonts w:ascii="Times New Roman" w:hAnsi="Times New Roman"/>
          <w:bCs/>
          <w:color w:val="000000"/>
          <w:sz w:val="24"/>
          <w:szCs w:val="24"/>
          <w:lang w:val="ru-RU" w:eastAsia="ru-RU" w:bidi="ar-SA"/>
        </w:rPr>
        <w:t xml:space="preserve">» будет организована </w:t>
      </w:r>
      <w:r w:rsidR="00B7303E">
        <w:rPr>
          <w:rFonts w:ascii="Times New Roman" w:hAnsi="Times New Roman"/>
          <w:bCs/>
          <w:color w:val="000000"/>
          <w:sz w:val="24"/>
          <w:szCs w:val="24"/>
          <w:lang w:val="ru-RU" w:eastAsia="ru-RU" w:bidi="ar-SA"/>
        </w:rPr>
        <w:t>с детьми старшего дошкольного возраста (старшие и подготовительные группы)</w:t>
      </w:r>
      <w:r w:rsidR="00905252">
        <w:rPr>
          <w:rFonts w:ascii="Times New Roman" w:hAnsi="Times New Roman"/>
          <w:bCs/>
          <w:color w:val="000000"/>
          <w:sz w:val="24"/>
          <w:szCs w:val="24"/>
          <w:lang w:val="ru-RU" w:eastAsia="ru-RU" w:bidi="ar-SA"/>
        </w:rPr>
        <w:t xml:space="preserve">, обладающими литературными </w:t>
      </w:r>
      <w:r w:rsidR="003E512B">
        <w:rPr>
          <w:rFonts w:ascii="Times New Roman" w:hAnsi="Times New Roman"/>
          <w:bCs/>
          <w:color w:val="000000"/>
          <w:sz w:val="24"/>
          <w:szCs w:val="24"/>
          <w:lang w:val="ru-RU" w:eastAsia="ru-RU" w:bidi="ar-SA"/>
        </w:rPr>
        <w:t xml:space="preserve">и коммуникативными </w:t>
      </w:r>
      <w:r w:rsidR="00905252">
        <w:rPr>
          <w:rFonts w:ascii="Times New Roman" w:hAnsi="Times New Roman"/>
          <w:bCs/>
          <w:color w:val="000000"/>
          <w:sz w:val="24"/>
          <w:szCs w:val="24"/>
          <w:lang w:val="ru-RU" w:eastAsia="ru-RU" w:bidi="ar-SA"/>
        </w:rPr>
        <w:t>способностями</w:t>
      </w:r>
      <w:r w:rsidR="00E14409">
        <w:rPr>
          <w:rFonts w:ascii="Times New Roman" w:hAnsi="Times New Roman"/>
          <w:bCs/>
          <w:color w:val="000000"/>
          <w:sz w:val="24"/>
          <w:szCs w:val="24"/>
          <w:lang w:val="ru-RU" w:eastAsia="ru-RU" w:bidi="ar-SA"/>
        </w:rPr>
        <w:t xml:space="preserve">. </w:t>
      </w:r>
      <w:r w:rsidR="00F00E49">
        <w:rPr>
          <w:rFonts w:ascii="Times New Roman" w:hAnsi="Times New Roman"/>
          <w:bCs/>
          <w:color w:val="000000"/>
          <w:sz w:val="24"/>
          <w:szCs w:val="24"/>
          <w:lang w:val="ru-RU" w:eastAsia="ru-RU" w:bidi="ar-SA"/>
        </w:rPr>
        <w:t xml:space="preserve">Численность детей, посещающих кружок – не более 10 человек. </w:t>
      </w:r>
      <w:r w:rsidR="00E14409">
        <w:rPr>
          <w:rFonts w:ascii="Times New Roman" w:hAnsi="Times New Roman"/>
          <w:bCs/>
          <w:color w:val="000000"/>
          <w:sz w:val="24"/>
          <w:szCs w:val="24"/>
          <w:lang w:val="ru-RU" w:eastAsia="ru-RU" w:bidi="ar-SA"/>
        </w:rPr>
        <w:t>Реализация программы рассчитана на 20</w:t>
      </w:r>
      <w:r w:rsidR="004D21C1">
        <w:rPr>
          <w:rFonts w:ascii="Times New Roman" w:hAnsi="Times New Roman"/>
          <w:bCs/>
          <w:color w:val="000000"/>
          <w:sz w:val="24"/>
          <w:szCs w:val="24"/>
          <w:lang w:val="ru-RU" w:eastAsia="ru-RU" w:bidi="ar-SA"/>
        </w:rPr>
        <w:t>21</w:t>
      </w:r>
      <w:r w:rsidR="00E14409">
        <w:rPr>
          <w:rFonts w:ascii="Times New Roman" w:hAnsi="Times New Roman"/>
          <w:bCs/>
          <w:color w:val="000000"/>
          <w:sz w:val="24"/>
          <w:szCs w:val="24"/>
          <w:lang w:val="ru-RU" w:eastAsia="ru-RU" w:bidi="ar-SA"/>
        </w:rPr>
        <w:t>-20</w:t>
      </w:r>
      <w:r w:rsidR="004D21C1">
        <w:rPr>
          <w:rFonts w:ascii="Times New Roman" w:hAnsi="Times New Roman"/>
          <w:bCs/>
          <w:color w:val="000000"/>
          <w:sz w:val="24"/>
          <w:szCs w:val="24"/>
          <w:lang w:val="ru-RU" w:eastAsia="ru-RU" w:bidi="ar-SA"/>
        </w:rPr>
        <w:t>22</w:t>
      </w:r>
      <w:r w:rsidR="00E14409">
        <w:rPr>
          <w:rFonts w:ascii="Times New Roman" w:hAnsi="Times New Roman"/>
          <w:bCs/>
          <w:color w:val="000000"/>
          <w:sz w:val="24"/>
          <w:szCs w:val="24"/>
          <w:lang w:val="ru-RU" w:eastAsia="ru-RU" w:bidi="ar-SA"/>
        </w:rPr>
        <w:t xml:space="preserve"> учебный год. </w:t>
      </w:r>
      <w:r w:rsidR="00013C68">
        <w:rPr>
          <w:rFonts w:ascii="Times New Roman" w:hAnsi="Times New Roman"/>
          <w:bCs/>
          <w:color w:val="000000"/>
          <w:sz w:val="24"/>
          <w:szCs w:val="24"/>
          <w:lang w:val="ru-RU" w:eastAsia="ru-RU" w:bidi="ar-SA"/>
        </w:rPr>
        <w:t>В соответствии с учебным планом о</w:t>
      </w:r>
      <w:r w:rsidR="00E14409" w:rsidRPr="00C04BBA">
        <w:rPr>
          <w:rFonts w:ascii="Times New Roman" w:hAnsi="Times New Roman"/>
          <w:sz w:val="24"/>
          <w:lang w:val="ru-RU"/>
        </w:rPr>
        <w:t xml:space="preserve">бразовательная деятельность будет осуществляться в процессе организованной совместной деятельности </w:t>
      </w:r>
      <w:r w:rsidR="00F00E49">
        <w:rPr>
          <w:rFonts w:ascii="Times New Roman" w:hAnsi="Times New Roman"/>
          <w:sz w:val="24"/>
          <w:lang w:val="ru-RU"/>
        </w:rPr>
        <w:t xml:space="preserve">трех </w:t>
      </w:r>
      <w:r w:rsidR="00E14409" w:rsidRPr="00C04BBA">
        <w:rPr>
          <w:rFonts w:ascii="Times New Roman" w:hAnsi="Times New Roman"/>
          <w:sz w:val="24"/>
          <w:lang w:val="ru-RU"/>
        </w:rPr>
        <w:t>педагог</w:t>
      </w:r>
      <w:r w:rsidR="00F00E49">
        <w:rPr>
          <w:rFonts w:ascii="Times New Roman" w:hAnsi="Times New Roman"/>
          <w:sz w:val="24"/>
          <w:lang w:val="ru-RU"/>
        </w:rPr>
        <w:t>ов</w:t>
      </w:r>
      <w:r w:rsidR="00E14409" w:rsidRPr="00C04BBA">
        <w:rPr>
          <w:rFonts w:ascii="Times New Roman" w:hAnsi="Times New Roman"/>
          <w:sz w:val="24"/>
          <w:lang w:val="ru-RU"/>
        </w:rPr>
        <w:t xml:space="preserve"> с детьми, </w:t>
      </w:r>
      <w:r w:rsidR="00F00E49">
        <w:rPr>
          <w:rFonts w:ascii="Times New Roman" w:hAnsi="Times New Roman"/>
          <w:sz w:val="24"/>
          <w:lang w:val="ru-RU"/>
        </w:rPr>
        <w:t>два</w:t>
      </w:r>
      <w:r w:rsidR="00E14409" w:rsidRPr="00C04BBA">
        <w:rPr>
          <w:rFonts w:ascii="Times New Roman" w:hAnsi="Times New Roman"/>
          <w:sz w:val="24"/>
          <w:lang w:val="ru-RU"/>
        </w:rPr>
        <w:t xml:space="preserve"> ра</w:t>
      </w:r>
      <w:r w:rsidR="00E14409">
        <w:rPr>
          <w:rFonts w:ascii="Times New Roman" w:hAnsi="Times New Roman"/>
          <w:sz w:val="24"/>
          <w:lang w:val="ru-RU"/>
        </w:rPr>
        <w:t xml:space="preserve">з в неделю, продолжительностью 30 минут с </w:t>
      </w:r>
      <w:r w:rsidR="00CD544A">
        <w:rPr>
          <w:rFonts w:ascii="Times New Roman" w:hAnsi="Times New Roman"/>
          <w:sz w:val="24"/>
          <w:lang w:val="ru-RU"/>
        </w:rPr>
        <w:t>октября</w:t>
      </w:r>
      <w:r w:rsidR="00E14409">
        <w:rPr>
          <w:rFonts w:ascii="Times New Roman" w:hAnsi="Times New Roman"/>
          <w:sz w:val="24"/>
          <w:lang w:val="ru-RU"/>
        </w:rPr>
        <w:t xml:space="preserve"> по </w:t>
      </w:r>
      <w:r w:rsidR="00013C68">
        <w:rPr>
          <w:rFonts w:ascii="Times New Roman" w:hAnsi="Times New Roman"/>
          <w:sz w:val="24"/>
          <w:lang w:val="ru-RU"/>
        </w:rPr>
        <w:t>апрель (всего 28 условных учебных часов)</w:t>
      </w:r>
      <w:r w:rsidR="00E14409" w:rsidRPr="00C04BBA">
        <w:rPr>
          <w:rFonts w:ascii="Times New Roman" w:hAnsi="Times New Roman"/>
          <w:sz w:val="24"/>
          <w:lang w:val="ru-RU"/>
        </w:rPr>
        <w:t>.</w:t>
      </w:r>
    </w:p>
    <w:p w:rsidR="00E14409" w:rsidRPr="00905252" w:rsidRDefault="00E14409" w:rsidP="00E14409">
      <w:pPr>
        <w:pStyle w:val="a7"/>
        <w:spacing w:line="360" w:lineRule="auto"/>
        <w:ind w:firstLine="709"/>
        <w:jc w:val="both"/>
        <w:rPr>
          <w:rFonts w:ascii="Times New Roman" w:hAnsi="Times New Roman"/>
          <w:sz w:val="24"/>
          <w:szCs w:val="24"/>
          <w:lang w:val="ru-RU"/>
        </w:rPr>
      </w:pPr>
      <w:r w:rsidRPr="00236A23">
        <w:rPr>
          <w:rStyle w:val="c2"/>
          <w:rFonts w:ascii="Times New Roman" w:hAnsi="Times New Roman"/>
          <w:b/>
          <w:sz w:val="24"/>
          <w:szCs w:val="24"/>
          <w:lang w:val="ru-RU"/>
        </w:rPr>
        <w:t>Система выявления литературно</w:t>
      </w:r>
      <w:r w:rsidR="003E512B">
        <w:rPr>
          <w:rStyle w:val="c2"/>
          <w:rFonts w:ascii="Times New Roman" w:hAnsi="Times New Roman"/>
          <w:b/>
          <w:sz w:val="24"/>
          <w:szCs w:val="24"/>
          <w:lang w:val="ru-RU"/>
        </w:rPr>
        <w:t xml:space="preserve"> и коммуникативно</w:t>
      </w:r>
      <w:r w:rsidRPr="00236A23">
        <w:rPr>
          <w:rStyle w:val="c2"/>
          <w:rFonts w:ascii="Times New Roman" w:hAnsi="Times New Roman"/>
          <w:b/>
          <w:sz w:val="24"/>
          <w:szCs w:val="24"/>
          <w:lang w:val="ru-RU"/>
        </w:rPr>
        <w:t xml:space="preserve"> одаренных детей</w:t>
      </w:r>
      <w:r w:rsidRPr="00905252">
        <w:rPr>
          <w:rStyle w:val="c2"/>
          <w:rFonts w:ascii="Times New Roman" w:hAnsi="Times New Roman"/>
          <w:sz w:val="24"/>
          <w:szCs w:val="24"/>
          <w:lang w:val="ru-RU"/>
        </w:rPr>
        <w:t>, включает в себя:</w:t>
      </w:r>
    </w:p>
    <w:p w:rsidR="00E14409" w:rsidRPr="00905252" w:rsidRDefault="00E14409" w:rsidP="00E14409">
      <w:pPr>
        <w:pStyle w:val="a7"/>
        <w:numPr>
          <w:ilvl w:val="0"/>
          <w:numId w:val="23"/>
        </w:numPr>
        <w:spacing w:line="360" w:lineRule="auto"/>
        <w:jc w:val="both"/>
        <w:rPr>
          <w:rStyle w:val="c2"/>
          <w:rFonts w:ascii="Times New Roman" w:hAnsi="Times New Roman"/>
          <w:sz w:val="24"/>
          <w:szCs w:val="24"/>
          <w:lang w:val="ru-RU"/>
        </w:rPr>
      </w:pPr>
      <w:r w:rsidRPr="00905252">
        <w:rPr>
          <w:rStyle w:val="c2"/>
          <w:rFonts w:ascii="Times New Roman" w:hAnsi="Times New Roman"/>
          <w:sz w:val="24"/>
          <w:szCs w:val="24"/>
          <w:lang w:val="ru-RU"/>
        </w:rPr>
        <w:t>Наблюдение за детьми;</w:t>
      </w:r>
    </w:p>
    <w:p w:rsidR="00E14409" w:rsidRPr="00905252" w:rsidRDefault="00E14409" w:rsidP="00E14409">
      <w:pPr>
        <w:pStyle w:val="a7"/>
        <w:numPr>
          <w:ilvl w:val="0"/>
          <w:numId w:val="23"/>
        </w:numPr>
        <w:spacing w:line="360" w:lineRule="auto"/>
        <w:jc w:val="both"/>
        <w:rPr>
          <w:rStyle w:val="goog-inline-blockkix-lineview-text-block"/>
          <w:rFonts w:ascii="Times New Roman" w:hAnsi="Times New Roman"/>
          <w:sz w:val="24"/>
          <w:szCs w:val="24"/>
          <w:lang w:val="ru-RU"/>
        </w:rPr>
      </w:pPr>
      <w:r w:rsidRPr="00905252">
        <w:rPr>
          <w:rStyle w:val="c2"/>
          <w:rFonts w:ascii="Times New Roman" w:hAnsi="Times New Roman"/>
          <w:sz w:val="24"/>
          <w:szCs w:val="24"/>
          <w:lang w:val="ru-RU"/>
        </w:rPr>
        <w:t>Анкетирование педагогов и родителей: м</w:t>
      </w:r>
      <w:r w:rsidRPr="00905252">
        <w:rPr>
          <w:rStyle w:val="goog-inline-blockkix-lineview-text-block"/>
          <w:rFonts w:ascii="Times New Roman" w:hAnsi="Times New Roman"/>
          <w:bCs/>
          <w:sz w:val="24"/>
          <w:szCs w:val="24"/>
          <w:lang w:val="ru-RU"/>
        </w:rPr>
        <w:t>етодика «Карта одарённости» по А.И. Савенкову (приложение 1);</w:t>
      </w:r>
    </w:p>
    <w:p w:rsidR="00E14409" w:rsidRPr="00905252" w:rsidRDefault="00E14409" w:rsidP="00E14409">
      <w:pPr>
        <w:pStyle w:val="a7"/>
        <w:numPr>
          <w:ilvl w:val="0"/>
          <w:numId w:val="23"/>
        </w:numPr>
        <w:spacing w:line="360" w:lineRule="auto"/>
        <w:jc w:val="both"/>
        <w:rPr>
          <w:rStyle w:val="c3"/>
          <w:rFonts w:ascii="Times New Roman" w:hAnsi="Times New Roman"/>
          <w:sz w:val="24"/>
          <w:szCs w:val="24"/>
          <w:lang w:val="ru-RU"/>
        </w:rPr>
      </w:pPr>
      <w:r w:rsidRPr="00905252">
        <w:rPr>
          <w:rStyle w:val="c3"/>
          <w:rFonts w:ascii="Times New Roman" w:hAnsi="Times New Roman"/>
          <w:sz w:val="24"/>
          <w:szCs w:val="24"/>
          <w:lang w:val="ru-RU"/>
        </w:rPr>
        <w:t>Индивидуальное обследование детей: тест «Нарисуй историю» (приложение 2).</w:t>
      </w:r>
    </w:p>
    <w:p w:rsidR="008E5452" w:rsidRPr="00D32A16" w:rsidRDefault="008E5452" w:rsidP="00813B79">
      <w:pPr>
        <w:pStyle w:val="a7"/>
        <w:spacing w:line="360" w:lineRule="auto"/>
        <w:ind w:firstLine="709"/>
        <w:jc w:val="both"/>
        <w:rPr>
          <w:rFonts w:ascii="Times New Roman" w:hAnsi="Times New Roman"/>
          <w:color w:val="000000"/>
          <w:sz w:val="24"/>
          <w:szCs w:val="24"/>
          <w:lang w:val="ru-RU" w:eastAsia="ru-RU" w:bidi="ar-SA"/>
        </w:rPr>
      </w:pPr>
      <w:proofErr w:type="gramStart"/>
      <w:r w:rsidRPr="00D32A16">
        <w:rPr>
          <w:rFonts w:ascii="Times New Roman" w:hAnsi="Times New Roman"/>
          <w:b/>
          <w:bCs/>
          <w:color w:val="000000"/>
          <w:sz w:val="24"/>
          <w:szCs w:val="24"/>
          <w:lang w:val="ru-RU" w:eastAsia="ru-RU" w:bidi="ar-SA"/>
        </w:rPr>
        <w:t>Методы и приемы</w:t>
      </w:r>
      <w:r w:rsidR="00236A23">
        <w:rPr>
          <w:rFonts w:ascii="Times New Roman" w:hAnsi="Times New Roman"/>
          <w:bCs/>
          <w:color w:val="000000"/>
          <w:sz w:val="24"/>
          <w:szCs w:val="24"/>
          <w:lang w:val="ru-RU" w:eastAsia="ru-RU" w:bidi="ar-SA"/>
        </w:rPr>
        <w:t>, используемы</w:t>
      </w:r>
      <w:r w:rsidR="008155EE">
        <w:rPr>
          <w:rFonts w:ascii="Times New Roman" w:hAnsi="Times New Roman"/>
          <w:bCs/>
          <w:color w:val="000000"/>
          <w:sz w:val="24"/>
          <w:szCs w:val="24"/>
          <w:lang w:val="ru-RU" w:eastAsia="ru-RU" w:bidi="ar-SA"/>
        </w:rPr>
        <w:t>е</w:t>
      </w:r>
      <w:r w:rsidR="00236A23">
        <w:rPr>
          <w:rFonts w:ascii="Times New Roman" w:hAnsi="Times New Roman"/>
          <w:bCs/>
          <w:color w:val="000000"/>
          <w:sz w:val="24"/>
          <w:szCs w:val="24"/>
          <w:lang w:val="ru-RU" w:eastAsia="ru-RU" w:bidi="ar-SA"/>
        </w:rPr>
        <w:t xml:space="preserve"> при обучении детей</w:t>
      </w:r>
      <w:r w:rsidRPr="00D32A16">
        <w:rPr>
          <w:rFonts w:ascii="Times New Roman" w:hAnsi="Times New Roman"/>
          <w:b/>
          <w:bCs/>
          <w:color w:val="000000"/>
          <w:sz w:val="24"/>
          <w:szCs w:val="24"/>
          <w:lang w:val="ru-RU" w:eastAsia="ru-RU" w:bidi="ar-SA"/>
        </w:rPr>
        <w:t xml:space="preserve">: </w:t>
      </w:r>
      <w:r w:rsidRPr="00D32A16">
        <w:rPr>
          <w:rFonts w:ascii="Times New Roman" w:hAnsi="Times New Roman"/>
          <w:bCs/>
          <w:color w:val="000000"/>
          <w:sz w:val="24"/>
          <w:szCs w:val="24"/>
          <w:lang w:val="ru-RU" w:eastAsia="ru-RU" w:bidi="ar-SA"/>
        </w:rPr>
        <w:t>п</w:t>
      </w:r>
      <w:r w:rsidR="00531A03">
        <w:rPr>
          <w:rFonts w:ascii="Times New Roman" w:hAnsi="Times New Roman"/>
          <w:color w:val="000000"/>
          <w:sz w:val="24"/>
          <w:szCs w:val="24"/>
          <w:lang w:val="ru-RU" w:eastAsia="ru-RU" w:bidi="ar-SA"/>
        </w:rPr>
        <w:t>оказ</w:t>
      </w:r>
      <w:r w:rsidR="00236A23">
        <w:rPr>
          <w:rFonts w:ascii="Times New Roman" w:hAnsi="Times New Roman"/>
          <w:color w:val="000000"/>
          <w:sz w:val="24"/>
          <w:szCs w:val="24"/>
          <w:lang w:val="ru-RU" w:eastAsia="ru-RU" w:bidi="ar-SA"/>
        </w:rPr>
        <w:t xml:space="preserve">, </w:t>
      </w:r>
      <w:r w:rsidR="00971419">
        <w:rPr>
          <w:rFonts w:ascii="Times New Roman" w:hAnsi="Times New Roman"/>
          <w:color w:val="000000"/>
          <w:sz w:val="24"/>
          <w:szCs w:val="24"/>
          <w:lang w:val="ru-RU" w:eastAsia="ru-RU" w:bidi="ar-SA"/>
        </w:rPr>
        <w:t>дискуссия</w:t>
      </w:r>
      <w:r w:rsidR="00236A23">
        <w:rPr>
          <w:rFonts w:ascii="Times New Roman" w:hAnsi="Times New Roman"/>
          <w:color w:val="000000"/>
          <w:sz w:val="24"/>
          <w:szCs w:val="24"/>
          <w:lang w:val="ru-RU" w:eastAsia="ru-RU" w:bidi="ar-SA"/>
        </w:rPr>
        <w:t>,</w:t>
      </w:r>
      <w:r w:rsidR="00971419">
        <w:rPr>
          <w:rFonts w:ascii="Times New Roman" w:hAnsi="Times New Roman"/>
          <w:color w:val="000000"/>
          <w:sz w:val="24"/>
          <w:szCs w:val="24"/>
          <w:lang w:val="ru-RU" w:eastAsia="ru-RU" w:bidi="ar-SA"/>
        </w:rPr>
        <w:t xml:space="preserve"> мозговой штурм, </w:t>
      </w:r>
      <w:proofErr w:type="spellStart"/>
      <w:r w:rsidR="00236A23">
        <w:rPr>
          <w:rFonts w:ascii="Times New Roman" w:hAnsi="Times New Roman"/>
          <w:color w:val="000000"/>
          <w:sz w:val="24"/>
          <w:szCs w:val="24"/>
          <w:lang w:val="ru-RU" w:eastAsia="ru-RU" w:bidi="ar-SA"/>
        </w:rPr>
        <w:t>тренинговые</w:t>
      </w:r>
      <w:proofErr w:type="spellEnd"/>
      <w:r w:rsidR="00236A23">
        <w:rPr>
          <w:rFonts w:ascii="Times New Roman" w:hAnsi="Times New Roman"/>
          <w:color w:val="000000"/>
          <w:sz w:val="24"/>
          <w:szCs w:val="24"/>
          <w:lang w:val="ru-RU" w:eastAsia="ru-RU" w:bidi="ar-SA"/>
        </w:rPr>
        <w:t xml:space="preserve"> упражнения</w:t>
      </w:r>
      <w:r w:rsidRPr="00D32A16">
        <w:rPr>
          <w:rFonts w:ascii="Times New Roman" w:hAnsi="Times New Roman"/>
          <w:color w:val="000000"/>
          <w:sz w:val="24"/>
          <w:szCs w:val="24"/>
          <w:lang w:val="ru-RU" w:eastAsia="ru-RU" w:bidi="ar-SA"/>
        </w:rPr>
        <w:t xml:space="preserve">, </w:t>
      </w:r>
      <w:r w:rsidR="00B02EA3">
        <w:rPr>
          <w:rFonts w:ascii="Times New Roman" w:hAnsi="Times New Roman"/>
          <w:color w:val="000000"/>
          <w:sz w:val="24"/>
          <w:szCs w:val="24"/>
          <w:lang w:val="ru-RU" w:eastAsia="ru-RU" w:bidi="ar-SA"/>
        </w:rPr>
        <w:t>игровые технологии, проблемные</w:t>
      </w:r>
      <w:r w:rsidR="00531A03">
        <w:rPr>
          <w:rFonts w:ascii="Times New Roman" w:hAnsi="Times New Roman"/>
          <w:color w:val="000000"/>
          <w:sz w:val="24"/>
          <w:szCs w:val="24"/>
          <w:lang w:val="ru-RU" w:eastAsia="ru-RU" w:bidi="ar-SA"/>
        </w:rPr>
        <w:t xml:space="preserve"> ситуаци</w:t>
      </w:r>
      <w:r w:rsidR="008155EE">
        <w:rPr>
          <w:rFonts w:ascii="Times New Roman" w:hAnsi="Times New Roman"/>
          <w:color w:val="000000"/>
          <w:sz w:val="24"/>
          <w:szCs w:val="24"/>
          <w:lang w:val="ru-RU" w:eastAsia="ru-RU" w:bidi="ar-SA"/>
        </w:rPr>
        <w:t>и</w:t>
      </w:r>
      <w:r w:rsidR="00236A23">
        <w:rPr>
          <w:rFonts w:ascii="Times New Roman" w:hAnsi="Times New Roman"/>
          <w:color w:val="000000"/>
          <w:sz w:val="24"/>
          <w:szCs w:val="24"/>
          <w:lang w:val="ru-RU" w:eastAsia="ru-RU" w:bidi="ar-SA"/>
        </w:rPr>
        <w:t>, экскурсии</w:t>
      </w:r>
      <w:r w:rsidR="00B02EA3">
        <w:rPr>
          <w:rFonts w:ascii="Times New Roman" w:hAnsi="Times New Roman"/>
          <w:color w:val="000000"/>
          <w:sz w:val="24"/>
          <w:szCs w:val="24"/>
          <w:lang w:val="ru-RU" w:eastAsia="ru-RU" w:bidi="ar-SA"/>
        </w:rPr>
        <w:t>, создание рисунков, фотографий, коллажей</w:t>
      </w:r>
      <w:r w:rsidR="00F00E49">
        <w:rPr>
          <w:rFonts w:ascii="Times New Roman" w:hAnsi="Times New Roman"/>
          <w:color w:val="000000"/>
          <w:sz w:val="24"/>
          <w:szCs w:val="24"/>
          <w:lang w:val="ru-RU" w:eastAsia="ru-RU" w:bidi="ar-SA"/>
        </w:rPr>
        <w:t>, видеосъемка</w:t>
      </w:r>
      <w:r w:rsidR="00531A03">
        <w:rPr>
          <w:rFonts w:ascii="Times New Roman" w:hAnsi="Times New Roman"/>
          <w:color w:val="000000"/>
          <w:sz w:val="24"/>
          <w:szCs w:val="24"/>
          <w:lang w:val="ru-RU" w:eastAsia="ru-RU" w:bidi="ar-SA"/>
        </w:rPr>
        <w:t xml:space="preserve"> и др.</w:t>
      </w:r>
      <w:proofErr w:type="gramEnd"/>
    </w:p>
    <w:p w:rsidR="008E5452" w:rsidRPr="00D32A16" w:rsidRDefault="008E5452" w:rsidP="00813B79">
      <w:pPr>
        <w:pStyle w:val="a7"/>
        <w:spacing w:line="360" w:lineRule="auto"/>
        <w:ind w:firstLine="709"/>
        <w:jc w:val="both"/>
        <w:rPr>
          <w:rFonts w:ascii="Times New Roman" w:hAnsi="Times New Roman"/>
          <w:color w:val="000000"/>
          <w:sz w:val="24"/>
          <w:szCs w:val="24"/>
          <w:lang w:val="ru-RU" w:eastAsia="ru-RU" w:bidi="ar-SA"/>
        </w:rPr>
      </w:pPr>
      <w:r w:rsidRPr="00D32A16">
        <w:rPr>
          <w:rFonts w:ascii="Times New Roman" w:hAnsi="Times New Roman"/>
          <w:b/>
          <w:bCs/>
          <w:color w:val="000000"/>
          <w:sz w:val="24"/>
          <w:szCs w:val="24"/>
          <w:lang w:val="ru-RU" w:eastAsia="ru-RU" w:bidi="ar-SA"/>
        </w:rPr>
        <w:lastRenderedPageBreak/>
        <w:t>Формы подведения итогов</w:t>
      </w:r>
      <w:r w:rsidR="00B02EA3">
        <w:rPr>
          <w:rFonts w:ascii="Times New Roman" w:hAnsi="Times New Roman"/>
          <w:b/>
          <w:bCs/>
          <w:color w:val="000000"/>
          <w:sz w:val="24"/>
          <w:szCs w:val="24"/>
          <w:lang w:val="ru-RU" w:eastAsia="ru-RU" w:bidi="ar-SA"/>
        </w:rPr>
        <w:t xml:space="preserve"> деятельности</w:t>
      </w:r>
      <w:r w:rsidRPr="00D32A16">
        <w:rPr>
          <w:rFonts w:ascii="Times New Roman" w:hAnsi="Times New Roman"/>
          <w:b/>
          <w:bCs/>
          <w:color w:val="000000"/>
          <w:sz w:val="24"/>
          <w:szCs w:val="24"/>
          <w:lang w:val="ru-RU" w:eastAsia="ru-RU" w:bidi="ar-SA"/>
        </w:rPr>
        <w:t>:</w:t>
      </w:r>
      <w:r w:rsidR="00B02EA3">
        <w:rPr>
          <w:rFonts w:ascii="Times New Roman" w:hAnsi="Times New Roman"/>
          <w:color w:val="000000"/>
          <w:sz w:val="24"/>
          <w:szCs w:val="24"/>
          <w:lang w:val="ru-RU" w:eastAsia="ru-RU" w:bidi="ar-SA"/>
        </w:rPr>
        <w:t xml:space="preserve"> в</w:t>
      </w:r>
      <w:r w:rsidRPr="00D32A16">
        <w:rPr>
          <w:rFonts w:ascii="Times New Roman" w:hAnsi="Times New Roman"/>
          <w:color w:val="000000"/>
          <w:sz w:val="24"/>
          <w:szCs w:val="24"/>
          <w:lang w:val="ru-RU" w:eastAsia="ru-RU" w:bidi="ar-SA"/>
        </w:rPr>
        <w:t>ыпуск ежемесячной газеты о жизни детей в детском саду и её презентаци</w:t>
      </w:r>
      <w:r w:rsidR="00B02EA3">
        <w:rPr>
          <w:rFonts w:ascii="Times New Roman" w:hAnsi="Times New Roman"/>
          <w:color w:val="000000"/>
          <w:sz w:val="24"/>
          <w:szCs w:val="24"/>
          <w:lang w:val="ru-RU" w:eastAsia="ru-RU" w:bidi="ar-SA"/>
        </w:rPr>
        <w:t>я</w:t>
      </w:r>
      <w:r w:rsidR="00F00E49">
        <w:rPr>
          <w:rFonts w:ascii="Times New Roman" w:hAnsi="Times New Roman"/>
          <w:color w:val="000000"/>
          <w:sz w:val="24"/>
          <w:szCs w:val="24"/>
          <w:lang w:val="ru-RU" w:eastAsia="ru-RU" w:bidi="ar-SA"/>
        </w:rPr>
        <w:t>, создание видеосюжетов о жизни детей в детском саду</w:t>
      </w:r>
      <w:r w:rsidR="0065169A" w:rsidRPr="00D32A16">
        <w:rPr>
          <w:rFonts w:ascii="Times New Roman" w:hAnsi="Times New Roman"/>
          <w:color w:val="000000"/>
          <w:sz w:val="24"/>
          <w:szCs w:val="24"/>
          <w:lang w:val="ru-RU" w:eastAsia="ru-RU" w:bidi="ar-SA"/>
        </w:rPr>
        <w:t>.</w:t>
      </w:r>
    </w:p>
    <w:p w:rsidR="0065169A" w:rsidRPr="00D32A16" w:rsidRDefault="008E5452" w:rsidP="00813B79">
      <w:pPr>
        <w:pStyle w:val="a7"/>
        <w:spacing w:line="360" w:lineRule="auto"/>
        <w:ind w:firstLine="709"/>
        <w:jc w:val="both"/>
        <w:rPr>
          <w:rFonts w:ascii="Times New Roman" w:hAnsi="Times New Roman"/>
          <w:b/>
          <w:bCs/>
          <w:color w:val="000000"/>
          <w:sz w:val="24"/>
          <w:szCs w:val="24"/>
          <w:lang w:val="ru-RU" w:eastAsia="ru-RU" w:bidi="ar-SA"/>
        </w:rPr>
      </w:pPr>
      <w:r w:rsidRPr="00D32A16">
        <w:rPr>
          <w:rFonts w:ascii="Times New Roman" w:hAnsi="Times New Roman"/>
          <w:b/>
          <w:bCs/>
          <w:color w:val="000000"/>
          <w:sz w:val="24"/>
          <w:szCs w:val="24"/>
          <w:lang w:val="ru-RU" w:eastAsia="ru-RU" w:bidi="ar-SA"/>
        </w:rPr>
        <w:t>Ожидаемый результат</w:t>
      </w:r>
    </w:p>
    <w:p w:rsidR="00540E5A" w:rsidRPr="00540E5A" w:rsidRDefault="00725C95" w:rsidP="00813B79">
      <w:pPr>
        <w:pStyle w:val="a7"/>
        <w:numPr>
          <w:ilvl w:val="0"/>
          <w:numId w:val="14"/>
        </w:numPr>
        <w:spacing w:line="360" w:lineRule="auto"/>
        <w:jc w:val="both"/>
        <w:rPr>
          <w:rFonts w:ascii="Times New Roman" w:hAnsi="Times New Roman"/>
          <w:b/>
          <w:bCs/>
          <w:color w:val="000000"/>
          <w:sz w:val="24"/>
          <w:szCs w:val="24"/>
          <w:lang w:val="ru-RU" w:eastAsia="ru-RU" w:bidi="ar-SA"/>
        </w:rPr>
      </w:pPr>
      <w:r>
        <w:rPr>
          <w:rFonts w:ascii="Times New Roman" w:hAnsi="Times New Roman"/>
          <w:color w:val="000000"/>
          <w:sz w:val="24"/>
          <w:szCs w:val="24"/>
          <w:lang w:val="ru-RU" w:eastAsia="ru-RU" w:bidi="ar-SA"/>
        </w:rPr>
        <w:t>У детей с</w:t>
      </w:r>
      <w:r w:rsidR="008E5452" w:rsidRPr="00D32A16">
        <w:rPr>
          <w:rFonts w:ascii="Times New Roman" w:hAnsi="Times New Roman"/>
          <w:color w:val="000000"/>
          <w:sz w:val="24"/>
          <w:szCs w:val="24"/>
          <w:lang w:val="ru-RU" w:eastAsia="ru-RU" w:bidi="ar-SA"/>
        </w:rPr>
        <w:t>формированы элементарные знания о профессии журналист</w:t>
      </w:r>
      <w:r w:rsidR="00B02EA3">
        <w:rPr>
          <w:rFonts w:ascii="Times New Roman" w:hAnsi="Times New Roman"/>
          <w:color w:val="000000"/>
          <w:sz w:val="24"/>
          <w:szCs w:val="24"/>
          <w:lang w:val="ru-RU" w:eastAsia="ru-RU" w:bidi="ar-SA"/>
        </w:rPr>
        <w:t>а</w:t>
      </w:r>
      <w:r w:rsidR="008E5452" w:rsidRPr="00D32A16">
        <w:rPr>
          <w:rFonts w:ascii="Times New Roman" w:hAnsi="Times New Roman"/>
          <w:color w:val="000000"/>
          <w:sz w:val="24"/>
          <w:szCs w:val="24"/>
          <w:lang w:val="ru-RU" w:eastAsia="ru-RU" w:bidi="ar-SA"/>
        </w:rPr>
        <w:t>.</w:t>
      </w:r>
    </w:p>
    <w:p w:rsidR="00540E5A" w:rsidRPr="00B02EA3" w:rsidRDefault="00725C95" w:rsidP="00813B79">
      <w:pPr>
        <w:pStyle w:val="a7"/>
        <w:numPr>
          <w:ilvl w:val="0"/>
          <w:numId w:val="14"/>
        </w:numPr>
        <w:spacing w:line="360" w:lineRule="auto"/>
        <w:jc w:val="both"/>
        <w:rPr>
          <w:rFonts w:ascii="Times New Roman" w:hAnsi="Times New Roman"/>
          <w:b/>
          <w:bCs/>
          <w:color w:val="000000"/>
          <w:sz w:val="24"/>
          <w:szCs w:val="24"/>
          <w:lang w:val="ru-RU" w:eastAsia="ru-RU" w:bidi="ar-SA"/>
        </w:rPr>
      </w:pPr>
      <w:r>
        <w:rPr>
          <w:rFonts w:ascii="Times New Roman" w:hAnsi="Times New Roman"/>
          <w:color w:val="000000"/>
          <w:sz w:val="24"/>
          <w:szCs w:val="24"/>
          <w:lang w:val="ru-RU" w:eastAsia="ru-RU" w:bidi="ar-SA"/>
        </w:rPr>
        <w:t xml:space="preserve">Воспитанники </w:t>
      </w:r>
      <w:r w:rsidR="008E5452" w:rsidRPr="00D32A16">
        <w:rPr>
          <w:rFonts w:ascii="Times New Roman" w:hAnsi="Times New Roman"/>
          <w:color w:val="000000"/>
          <w:sz w:val="24"/>
          <w:szCs w:val="24"/>
          <w:lang w:val="ru-RU" w:eastAsia="ru-RU" w:bidi="ar-SA"/>
        </w:rPr>
        <w:t>уме</w:t>
      </w:r>
      <w:r>
        <w:rPr>
          <w:rFonts w:ascii="Times New Roman" w:hAnsi="Times New Roman"/>
          <w:color w:val="000000"/>
          <w:sz w:val="24"/>
          <w:szCs w:val="24"/>
          <w:lang w:val="ru-RU" w:eastAsia="ru-RU" w:bidi="ar-SA"/>
        </w:rPr>
        <w:t>ют</w:t>
      </w:r>
      <w:r w:rsidR="008E5452" w:rsidRPr="00D32A16">
        <w:rPr>
          <w:rFonts w:ascii="Times New Roman" w:hAnsi="Times New Roman"/>
          <w:color w:val="000000"/>
          <w:sz w:val="24"/>
          <w:szCs w:val="24"/>
          <w:lang w:val="ru-RU" w:eastAsia="ru-RU" w:bidi="ar-SA"/>
        </w:rPr>
        <w:t xml:space="preserve"> брать интервью</w:t>
      </w:r>
      <w:r w:rsidR="00B02EA3">
        <w:rPr>
          <w:rFonts w:ascii="Times New Roman" w:hAnsi="Times New Roman"/>
          <w:color w:val="000000"/>
          <w:sz w:val="24"/>
          <w:szCs w:val="24"/>
          <w:lang w:val="ru-RU" w:eastAsia="ru-RU" w:bidi="ar-SA"/>
        </w:rPr>
        <w:t xml:space="preserve"> (навык выстраивания диалога)</w:t>
      </w:r>
      <w:r w:rsidR="008E5452" w:rsidRPr="00D32A16">
        <w:rPr>
          <w:rFonts w:ascii="Times New Roman" w:hAnsi="Times New Roman"/>
          <w:color w:val="000000"/>
          <w:sz w:val="24"/>
          <w:szCs w:val="24"/>
          <w:lang w:val="ru-RU" w:eastAsia="ru-RU" w:bidi="ar-SA"/>
        </w:rPr>
        <w:t>.</w:t>
      </w:r>
    </w:p>
    <w:p w:rsidR="00B02EA3" w:rsidRPr="00540E5A" w:rsidRDefault="00725C95" w:rsidP="00813B79">
      <w:pPr>
        <w:pStyle w:val="a7"/>
        <w:numPr>
          <w:ilvl w:val="0"/>
          <w:numId w:val="14"/>
        </w:numPr>
        <w:spacing w:line="360" w:lineRule="auto"/>
        <w:jc w:val="both"/>
        <w:rPr>
          <w:rFonts w:ascii="Times New Roman" w:hAnsi="Times New Roman"/>
          <w:b/>
          <w:bCs/>
          <w:color w:val="000000"/>
          <w:sz w:val="24"/>
          <w:szCs w:val="24"/>
          <w:lang w:val="ru-RU" w:eastAsia="ru-RU" w:bidi="ar-SA"/>
        </w:rPr>
      </w:pPr>
      <w:r>
        <w:rPr>
          <w:rFonts w:ascii="Times New Roman" w:hAnsi="Times New Roman"/>
          <w:color w:val="000000"/>
          <w:sz w:val="24"/>
          <w:szCs w:val="24"/>
          <w:lang w:val="ru-RU" w:eastAsia="ru-RU" w:bidi="ar-SA"/>
        </w:rPr>
        <w:t>У детей с</w:t>
      </w:r>
      <w:r w:rsidR="00B02EA3">
        <w:rPr>
          <w:rFonts w:ascii="Times New Roman" w:hAnsi="Times New Roman"/>
          <w:color w:val="000000"/>
          <w:sz w:val="24"/>
          <w:szCs w:val="24"/>
          <w:lang w:val="ru-RU" w:eastAsia="ru-RU" w:bidi="ar-SA"/>
        </w:rPr>
        <w:t xml:space="preserve">формировано умение создавать </w:t>
      </w:r>
      <w:r>
        <w:rPr>
          <w:rFonts w:ascii="Times New Roman" w:hAnsi="Times New Roman"/>
          <w:color w:val="000000"/>
          <w:sz w:val="24"/>
          <w:szCs w:val="24"/>
          <w:lang w:val="ru-RU"/>
        </w:rPr>
        <w:t xml:space="preserve">оригинальные </w:t>
      </w:r>
      <w:r w:rsidR="00B02EA3">
        <w:rPr>
          <w:rFonts w:ascii="Times New Roman" w:hAnsi="Times New Roman"/>
          <w:color w:val="000000"/>
          <w:sz w:val="24"/>
          <w:szCs w:val="24"/>
          <w:lang w:val="ru-RU" w:eastAsia="ru-RU" w:bidi="ar-SA"/>
        </w:rPr>
        <w:t>статьи для газеты (навык монологической речи).</w:t>
      </w:r>
    </w:p>
    <w:p w:rsidR="00540E5A" w:rsidRPr="00540E5A" w:rsidRDefault="00B02EA3" w:rsidP="00813B79">
      <w:pPr>
        <w:pStyle w:val="a7"/>
        <w:numPr>
          <w:ilvl w:val="0"/>
          <w:numId w:val="14"/>
        </w:numPr>
        <w:spacing w:line="360" w:lineRule="auto"/>
        <w:jc w:val="both"/>
        <w:rPr>
          <w:rFonts w:ascii="Times New Roman" w:hAnsi="Times New Roman"/>
          <w:b/>
          <w:bCs/>
          <w:color w:val="000000"/>
          <w:sz w:val="24"/>
          <w:szCs w:val="24"/>
          <w:lang w:val="ru-RU" w:eastAsia="ru-RU" w:bidi="ar-SA"/>
        </w:rPr>
      </w:pPr>
      <w:r>
        <w:rPr>
          <w:rFonts w:ascii="Times New Roman" w:hAnsi="Times New Roman"/>
          <w:color w:val="000000"/>
          <w:sz w:val="24"/>
          <w:szCs w:val="24"/>
          <w:lang w:val="ru-RU" w:eastAsia="ru-RU" w:bidi="ar-SA"/>
        </w:rPr>
        <w:t>Дети проявляют</w:t>
      </w:r>
      <w:r w:rsidR="008E5452" w:rsidRPr="00540E5A">
        <w:rPr>
          <w:rFonts w:ascii="Times New Roman" w:hAnsi="Times New Roman"/>
          <w:color w:val="000000"/>
          <w:sz w:val="24"/>
          <w:szCs w:val="24"/>
          <w:lang w:val="ru-RU" w:eastAsia="ru-RU" w:bidi="ar-SA"/>
        </w:rPr>
        <w:t xml:space="preserve"> творческ</w:t>
      </w:r>
      <w:r>
        <w:rPr>
          <w:rFonts w:ascii="Times New Roman" w:hAnsi="Times New Roman"/>
          <w:color w:val="000000"/>
          <w:sz w:val="24"/>
          <w:szCs w:val="24"/>
          <w:lang w:val="ru-RU" w:eastAsia="ru-RU" w:bidi="ar-SA"/>
        </w:rPr>
        <w:t>ую активность.</w:t>
      </w:r>
    </w:p>
    <w:p w:rsidR="008E5452" w:rsidRPr="00725C95" w:rsidRDefault="00B02EA3" w:rsidP="00813B79">
      <w:pPr>
        <w:pStyle w:val="a7"/>
        <w:numPr>
          <w:ilvl w:val="0"/>
          <w:numId w:val="14"/>
        </w:numPr>
        <w:spacing w:line="360" w:lineRule="auto"/>
        <w:jc w:val="both"/>
        <w:rPr>
          <w:rFonts w:ascii="Times New Roman" w:hAnsi="Times New Roman"/>
          <w:b/>
          <w:bCs/>
          <w:color w:val="000000"/>
          <w:sz w:val="24"/>
          <w:szCs w:val="24"/>
          <w:lang w:val="ru-RU" w:eastAsia="ru-RU" w:bidi="ar-SA"/>
        </w:rPr>
      </w:pPr>
      <w:r>
        <w:rPr>
          <w:rFonts w:ascii="Times New Roman" w:hAnsi="Times New Roman"/>
          <w:color w:val="000000"/>
          <w:sz w:val="24"/>
          <w:szCs w:val="24"/>
          <w:lang w:val="ru-RU" w:eastAsia="ru-RU" w:bidi="ar-SA"/>
        </w:rPr>
        <w:t xml:space="preserve">Участники кружка </w:t>
      </w:r>
      <w:r w:rsidR="008E5452" w:rsidRPr="00540E5A">
        <w:rPr>
          <w:rFonts w:ascii="Times New Roman" w:hAnsi="Times New Roman"/>
          <w:color w:val="000000"/>
          <w:sz w:val="24"/>
          <w:szCs w:val="24"/>
          <w:lang w:val="ru-RU" w:eastAsia="ru-RU" w:bidi="ar-SA"/>
        </w:rPr>
        <w:t>уме</w:t>
      </w:r>
      <w:r>
        <w:rPr>
          <w:rFonts w:ascii="Times New Roman" w:hAnsi="Times New Roman"/>
          <w:color w:val="000000"/>
          <w:sz w:val="24"/>
          <w:szCs w:val="24"/>
          <w:lang w:val="ru-RU" w:eastAsia="ru-RU" w:bidi="ar-SA"/>
        </w:rPr>
        <w:t>ют</w:t>
      </w:r>
      <w:r w:rsidR="008E5452" w:rsidRPr="00540E5A">
        <w:rPr>
          <w:rFonts w:ascii="Times New Roman" w:hAnsi="Times New Roman"/>
          <w:color w:val="000000"/>
          <w:sz w:val="24"/>
          <w:szCs w:val="24"/>
          <w:lang w:val="ru-RU" w:eastAsia="ru-RU" w:bidi="ar-SA"/>
        </w:rPr>
        <w:t xml:space="preserve"> презентовать газету </w:t>
      </w:r>
      <w:r>
        <w:rPr>
          <w:rFonts w:ascii="Times New Roman" w:hAnsi="Times New Roman"/>
          <w:color w:val="000000"/>
          <w:sz w:val="24"/>
          <w:szCs w:val="24"/>
          <w:lang w:val="ru-RU" w:eastAsia="ru-RU" w:bidi="ar-SA"/>
        </w:rPr>
        <w:t>детям, родителям и педагогам.</w:t>
      </w:r>
    </w:p>
    <w:p w:rsidR="00725C95" w:rsidRPr="00F00E49" w:rsidRDefault="00725C95" w:rsidP="00813B79">
      <w:pPr>
        <w:pStyle w:val="a7"/>
        <w:numPr>
          <w:ilvl w:val="0"/>
          <w:numId w:val="14"/>
        </w:numPr>
        <w:spacing w:line="360" w:lineRule="auto"/>
        <w:jc w:val="both"/>
        <w:rPr>
          <w:rFonts w:ascii="Times New Roman" w:hAnsi="Times New Roman"/>
          <w:b/>
          <w:bCs/>
          <w:color w:val="000000"/>
          <w:sz w:val="24"/>
          <w:szCs w:val="24"/>
          <w:lang w:val="ru-RU" w:eastAsia="ru-RU" w:bidi="ar-SA"/>
        </w:rPr>
      </w:pPr>
      <w:r>
        <w:rPr>
          <w:rFonts w:ascii="Times New Roman" w:hAnsi="Times New Roman"/>
          <w:color w:val="000000"/>
          <w:sz w:val="24"/>
          <w:szCs w:val="24"/>
          <w:lang w:val="ru-RU" w:eastAsia="ru-RU" w:bidi="ar-SA"/>
        </w:rPr>
        <w:t>Воспитанники успешно принимают участие в литературных конкурсах.</w:t>
      </w:r>
    </w:p>
    <w:p w:rsidR="00F00E49" w:rsidRPr="00540E5A" w:rsidRDefault="00F00E49" w:rsidP="00813B79">
      <w:pPr>
        <w:pStyle w:val="a7"/>
        <w:numPr>
          <w:ilvl w:val="0"/>
          <w:numId w:val="14"/>
        </w:numPr>
        <w:spacing w:line="360" w:lineRule="auto"/>
        <w:jc w:val="both"/>
        <w:rPr>
          <w:rFonts w:ascii="Times New Roman" w:hAnsi="Times New Roman"/>
          <w:b/>
          <w:bCs/>
          <w:color w:val="000000"/>
          <w:sz w:val="24"/>
          <w:szCs w:val="24"/>
          <w:lang w:val="ru-RU" w:eastAsia="ru-RU" w:bidi="ar-SA"/>
        </w:rPr>
      </w:pPr>
      <w:r>
        <w:rPr>
          <w:rFonts w:ascii="Times New Roman" w:hAnsi="Times New Roman"/>
          <w:color w:val="000000"/>
          <w:sz w:val="24"/>
          <w:szCs w:val="24"/>
          <w:lang w:val="ru-RU" w:eastAsia="ru-RU" w:bidi="ar-SA"/>
        </w:rPr>
        <w:t>«Юные журналисты» свободно чувствуют себя перед камерой и за ней.</w:t>
      </w:r>
    </w:p>
    <w:p w:rsidR="00C04BBA" w:rsidRDefault="007B790E" w:rsidP="00813B79">
      <w:pPr>
        <w:pStyle w:val="a7"/>
        <w:spacing w:line="360" w:lineRule="auto"/>
        <w:ind w:firstLine="567"/>
        <w:jc w:val="both"/>
        <w:rPr>
          <w:rFonts w:ascii="Times New Roman" w:hAnsi="Times New Roman"/>
          <w:sz w:val="24"/>
          <w:lang w:val="ru-RU"/>
        </w:rPr>
      </w:pPr>
      <w:r>
        <w:rPr>
          <w:rFonts w:ascii="Times New Roman" w:hAnsi="Times New Roman"/>
          <w:sz w:val="24"/>
          <w:lang w:val="ru-RU"/>
        </w:rPr>
        <w:t xml:space="preserve">К реализации </w:t>
      </w:r>
      <w:r w:rsidR="00725C95">
        <w:rPr>
          <w:rFonts w:ascii="Times New Roman" w:hAnsi="Times New Roman"/>
          <w:sz w:val="24"/>
          <w:lang w:val="ru-RU"/>
        </w:rPr>
        <w:t xml:space="preserve">программы </w:t>
      </w:r>
      <w:r>
        <w:rPr>
          <w:rFonts w:ascii="Times New Roman" w:hAnsi="Times New Roman"/>
          <w:sz w:val="24"/>
          <w:lang w:val="ru-RU"/>
        </w:rPr>
        <w:t>работы кружка будут привлечены родители детей, что не только повысит эффективность образовательной деятельности, но и позволит формировать конструктивные детско-родительские отношения.</w:t>
      </w:r>
    </w:p>
    <w:p w:rsidR="00725C95" w:rsidRDefault="00725C95" w:rsidP="00813B79">
      <w:pPr>
        <w:pStyle w:val="a7"/>
        <w:spacing w:line="360" w:lineRule="auto"/>
        <w:ind w:firstLine="567"/>
        <w:jc w:val="both"/>
        <w:rPr>
          <w:rFonts w:ascii="Times New Roman" w:hAnsi="Times New Roman"/>
          <w:sz w:val="24"/>
          <w:lang w:val="ru-RU"/>
        </w:rPr>
      </w:pPr>
    </w:p>
    <w:p w:rsidR="008E5452" w:rsidRDefault="00C04BBA" w:rsidP="00C04BBA">
      <w:pPr>
        <w:jc w:val="center"/>
        <w:rPr>
          <w:rFonts w:ascii="Times New Roman" w:hAnsi="Times New Roman"/>
          <w:b/>
          <w:color w:val="000000"/>
          <w:sz w:val="24"/>
          <w:lang w:val="ru-RU" w:eastAsia="ru-RU" w:bidi="ar-SA"/>
        </w:rPr>
      </w:pPr>
      <w:r>
        <w:rPr>
          <w:rFonts w:ascii="Times New Roman" w:hAnsi="Times New Roman"/>
          <w:b/>
          <w:color w:val="000000"/>
          <w:sz w:val="24"/>
          <w:lang w:val="ru-RU" w:eastAsia="ru-RU" w:bidi="ar-SA"/>
        </w:rPr>
        <w:t>Содержание программы</w:t>
      </w:r>
    </w:p>
    <w:p w:rsidR="00D756C1" w:rsidRDefault="00013C68" w:rsidP="00013C68">
      <w:pPr>
        <w:pStyle w:val="a7"/>
        <w:spacing w:line="360" w:lineRule="auto"/>
        <w:ind w:firstLine="426"/>
        <w:jc w:val="both"/>
        <w:rPr>
          <w:rFonts w:ascii="Times New Roman" w:hAnsi="Times New Roman"/>
          <w:sz w:val="24"/>
          <w:lang w:val="ru-RU" w:bidi="ar-SA"/>
        </w:rPr>
      </w:pPr>
      <w:r w:rsidRPr="00F57DF5">
        <w:rPr>
          <w:rFonts w:ascii="Times New Roman" w:hAnsi="Times New Roman"/>
          <w:b/>
          <w:sz w:val="24"/>
          <w:lang w:val="ru-RU"/>
        </w:rPr>
        <w:t>1 этап, вводный (формирование</w:t>
      </w:r>
      <w:r w:rsidRPr="00BC589E">
        <w:rPr>
          <w:rFonts w:ascii="Times New Roman" w:hAnsi="Times New Roman"/>
          <w:b/>
          <w:sz w:val="24"/>
          <w:lang w:val="ru-RU" w:bidi="ar-SA"/>
        </w:rPr>
        <w:t xml:space="preserve"> группы</w:t>
      </w:r>
      <w:r>
        <w:rPr>
          <w:rFonts w:ascii="Times New Roman" w:hAnsi="Times New Roman"/>
          <w:b/>
          <w:sz w:val="24"/>
          <w:lang w:val="ru-RU" w:bidi="ar-SA"/>
        </w:rPr>
        <w:t>, вводная диагностика</w:t>
      </w:r>
      <w:r w:rsidRPr="00BC589E">
        <w:rPr>
          <w:rFonts w:ascii="Times New Roman" w:hAnsi="Times New Roman"/>
          <w:b/>
          <w:sz w:val="24"/>
          <w:lang w:val="ru-RU" w:bidi="ar-SA"/>
        </w:rPr>
        <w:t>)</w:t>
      </w:r>
      <w:r w:rsidR="00D756C1">
        <w:rPr>
          <w:rFonts w:ascii="Times New Roman" w:hAnsi="Times New Roman"/>
          <w:sz w:val="24"/>
          <w:lang w:val="ru-RU" w:bidi="ar-SA"/>
        </w:rPr>
        <w:t>.</w:t>
      </w:r>
    </w:p>
    <w:p w:rsidR="00013C68" w:rsidRPr="005C21FB" w:rsidRDefault="00013C68" w:rsidP="00013C68">
      <w:pPr>
        <w:pStyle w:val="a7"/>
        <w:spacing w:line="360" w:lineRule="auto"/>
        <w:ind w:firstLine="426"/>
        <w:jc w:val="both"/>
        <w:rPr>
          <w:rFonts w:ascii="Times New Roman" w:hAnsi="Times New Roman"/>
          <w:sz w:val="24"/>
          <w:lang w:val="ru-RU" w:bidi="ar-SA"/>
        </w:rPr>
      </w:pPr>
      <w:r w:rsidRPr="005C21FB">
        <w:rPr>
          <w:rFonts w:ascii="Times New Roman" w:hAnsi="Times New Roman"/>
          <w:sz w:val="24"/>
          <w:lang w:val="ru-RU" w:bidi="ar-SA"/>
        </w:rPr>
        <w:t xml:space="preserve">В начале учебного года подбирается состав детей. </w:t>
      </w:r>
      <w:r>
        <w:rPr>
          <w:rFonts w:ascii="Times New Roman" w:hAnsi="Times New Roman"/>
          <w:sz w:val="24"/>
          <w:lang w:val="ru-RU" w:bidi="ar-SA"/>
        </w:rPr>
        <w:t xml:space="preserve">На основе изучения литературных способностей (приложения 1 и 2), наблюдения за детьми, формируется группа </w:t>
      </w:r>
      <w:r w:rsidR="00D756C1">
        <w:rPr>
          <w:rFonts w:ascii="Times New Roman" w:hAnsi="Times New Roman"/>
          <w:sz w:val="24"/>
          <w:lang w:val="ru-RU" w:bidi="ar-SA"/>
        </w:rPr>
        <w:t>детей, обладающих литературными способностями</w:t>
      </w:r>
      <w:r>
        <w:rPr>
          <w:rFonts w:ascii="Times New Roman" w:hAnsi="Times New Roman"/>
          <w:sz w:val="24"/>
          <w:lang w:val="ru-RU" w:bidi="ar-SA"/>
        </w:rPr>
        <w:t xml:space="preserve">. </w:t>
      </w:r>
      <w:r w:rsidRPr="005C21FB">
        <w:rPr>
          <w:rFonts w:ascii="Times New Roman" w:hAnsi="Times New Roman"/>
          <w:sz w:val="24"/>
          <w:lang w:val="ru-RU" w:bidi="ar-SA"/>
        </w:rPr>
        <w:t>Основными характеристиками детей являются</w:t>
      </w:r>
      <w:r>
        <w:rPr>
          <w:rFonts w:ascii="Times New Roman" w:hAnsi="Times New Roman"/>
          <w:sz w:val="24"/>
          <w:lang w:val="ru-RU" w:bidi="ar-SA"/>
        </w:rPr>
        <w:t>:</w:t>
      </w:r>
      <w:r w:rsidRPr="005C21FB">
        <w:rPr>
          <w:rFonts w:ascii="Times New Roman" w:hAnsi="Times New Roman"/>
          <w:sz w:val="24"/>
          <w:lang w:val="ru-RU" w:bidi="ar-SA"/>
        </w:rPr>
        <w:t xml:space="preserve"> </w:t>
      </w:r>
      <w:r>
        <w:rPr>
          <w:rFonts w:ascii="Times New Roman" w:hAnsi="Times New Roman"/>
          <w:sz w:val="24"/>
          <w:lang w:val="ru-RU" w:bidi="ar-SA"/>
        </w:rPr>
        <w:t xml:space="preserve">умение развёрнуто и понятно </w:t>
      </w:r>
      <w:proofErr w:type="gramStart"/>
      <w:r>
        <w:rPr>
          <w:rFonts w:ascii="Times New Roman" w:hAnsi="Times New Roman"/>
          <w:sz w:val="24"/>
          <w:lang w:val="ru-RU" w:bidi="ar-SA"/>
        </w:rPr>
        <w:t>высказывать</w:t>
      </w:r>
      <w:proofErr w:type="gramEnd"/>
      <w:r>
        <w:rPr>
          <w:rFonts w:ascii="Times New Roman" w:hAnsi="Times New Roman"/>
          <w:sz w:val="24"/>
          <w:lang w:val="ru-RU" w:bidi="ar-SA"/>
        </w:rPr>
        <w:t xml:space="preserve"> свои мысли, </w:t>
      </w:r>
      <w:r w:rsidR="00D756C1">
        <w:rPr>
          <w:rFonts w:ascii="Times New Roman" w:hAnsi="Times New Roman"/>
          <w:sz w:val="24"/>
          <w:lang w:val="ru-RU" w:bidi="ar-SA"/>
        </w:rPr>
        <w:t>составлять яркие, интересные рассказы</w:t>
      </w:r>
      <w:r>
        <w:rPr>
          <w:rFonts w:ascii="Times New Roman" w:hAnsi="Times New Roman"/>
          <w:sz w:val="24"/>
          <w:lang w:val="ru-RU" w:bidi="ar-SA"/>
        </w:rPr>
        <w:t xml:space="preserve"> о каких-либо событиях; </w:t>
      </w:r>
      <w:r w:rsidRPr="005C21FB">
        <w:rPr>
          <w:rFonts w:ascii="Times New Roman" w:hAnsi="Times New Roman"/>
          <w:sz w:val="24"/>
          <w:lang w:val="ru-RU" w:bidi="ar-SA"/>
        </w:rPr>
        <w:t xml:space="preserve">инициативность, стремление </w:t>
      </w:r>
      <w:r>
        <w:rPr>
          <w:rFonts w:ascii="Times New Roman" w:hAnsi="Times New Roman"/>
          <w:sz w:val="24"/>
          <w:lang w:val="ru-RU" w:bidi="ar-SA"/>
        </w:rPr>
        <w:t>находить контакты с окружающими;</w:t>
      </w:r>
      <w:r w:rsidRPr="005C21FB">
        <w:rPr>
          <w:rFonts w:ascii="Times New Roman" w:hAnsi="Times New Roman"/>
          <w:sz w:val="24"/>
          <w:lang w:val="ru-RU" w:bidi="ar-SA"/>
        </w:rPr>
        <w:t xml:space="preserve"> наличие познавательных интересов. Для таких детей работа в кружке предполагает наибольшую реализацию своих возможностей. Для выявления</w:t>
      </w:r>
      <w:r>
        <w:rPr>
          <w:rFonts w:ascii="Times New Roman" w:hAnsi="Times New Roman"/>
          <w:sz w:val="24"/>
          <w:lang w:val="ru-RU" w:bidi="ar-SA"/>
        </w:rPr>
        <w:t xml:space="preserve"> литературно одарённых детей</w:t>
      </w:r>
      <w:r w:rsidRPr="005C21FB">
        <w:rPr>
          <w:rFonts w:ascii="Times New Roman" w:hAnsi="Times New Roman"/>
          <w:sz w:val="24"/>
          <w:lang w:val="ru-RU" w:bidi="ar-SA"/>
        </w:rPr>
        <w:t xml:space="preserve"> используются следующие методы:</w:t>
      </w:r>
    </w:p>
    <w:p w:rsidR="00013C68" w:rsidRPr="005C21FB" w:rsidRDefault="00013C68" w:rsidP="00013C68">
      <w:pPr>
        <w:pStyle w:val="a7"/>
        <w:spacing w:line="360" w:lineRule="auto"/>
        <w:ind w:firstLine="426"/>
        <w:jc w:val="both"/>
        <w:rPr>
          <w:rFonts w:ascii="Times New Roman" w:hAnsi="Times New Roman"/>
          <w:sz w:val="24"/>
          <w:lang w:val="ru-RU" w:bidi="ar-SA"/>
        </w:rPr>
      </w:pPr>
      <w:r w:rsidRPr="005C21FB">
        <w:rPr>
          <w:rFonts w:ascii="Times New Roman" w:hAnsi="Times New Roman"/>
          <w:sz w:val="24"/>
          <w:lang w:val="ru-RU" w:bidi="ar-SA"/>
        </w:rPr>
        <w:t xml:space="preserve">- </w:t>
      </w:r>
      <w:r>
        <w:rPr>
          <w:rFonts w:ascii="Times New Roman" w:hAnsi="Times New Roman"/>
          <w:sz w:val="24"/>
          <w:lang w:val="ru-RU" w:bidi="ar-SA"/>
        </w:rPr>
        <w:t>метод экспертных оценок («Карта одарённости»)</w:t>
      </w:r>
      <w:r w:rsidRPr="005C21FB">
        <w:rPr>
          <w:rFonts w:ascii="Times New Roman" w:hAnsi="Times New Roman"/>
          <w:sz w:val="24"/>
          <w:lang w:val="ru-RU" w:bidi="ar-SA"/>
        </w:rPr>
        <w:t>;</w:t>
      </w:r>
    </w:p>
    <w:p w:rsidR="00013C68" w:rsidRDefault="00013C68" w:rsidP="00013C68">
      <w:pPr>
        <w:pStyle w:val="a7"/>
        <w:spacing w:line="360" w:lineRule="auto"/>
        <w:ind w:firstLine="426"/>
        <w:jc w:val="both"/>
        <w:rPr>
          <w:rFonts w:ascii="Times New Roman" w:hAnsi="Times New Roman"/>
          <w:sz w:val="24"/>
          <w:lang w:val="ru-RU" w:bidi="ar-SA"/>
        </w:rPr>
      </w:pPr>
      <w:r w:rsidRPr="005C21FB">
        <w:rPr>
          <w:rFonts w:ascii="Times New Roman" w:hAnsi="Times New Roman"/>
          <w:sz w:val="24"/>
          <w:lang w:val="ru-RU" w:bidi="ar-SA"/>
        </w:rPr>
        <w:t xml:space="preserve">- направленное наблюдение за ребенком, его общением </w:t>
      </w:r>
      <w:proofErr w:type="gramStart"/>
      <w:r w:rsidRPr="005C21FB">
        <w:rPr>
          <w:rFonts w:ascii="Times New Roman" w:hAnsi="Times New Roman"/>
          <w:sz w:val="24"/>
          <w:lang w:val="ru-RU" w:bidi="ar-SA"/>
        </w:rPr>
        <w:t>с</w:t>
      </w:r>
      <w:r>
        <w:rPr>
          <w:rFonts w:ascii="Times New Roman" w:hAnsi="Times New Roman"/>
          <w:sz w:val="24"/>
          <w:lang w:val="ru-RU" w:bidi="ar-SA"/>
        </w:rPr>
        <w:t>о</w:t>
      </w:r>
      <w:proofErr w:type="gramEnd"/>
      <w:r w:rsidRPr="005C21FB">
        <w:rPr>
          <w:rFonts w:ascii="Times New Roman" w:hAnsi="Times New Roman"/>
          <w:sz w:val="24"/>
          <w:lang w:val="ru-RU" w:bidi="ar-SA"/>
        </w:rPr>
        <w:t xml:space="preserve"> взрослыми и детьми, выполнение</w:t>
      </w:r>
      <w:r>
        <w:rPr>
          <w:rFonts w:ascii="Times New Roman" w:hAnsi="Times New Roman"/>
          <w:sz w:val="24"/>
          <w:lang w:val="ru-RU" w:bidi="ar-SA"/>
        </w:rPr>
        <w:t>м</w:t>
      </w:r>
      <w:r w:rsidRPr="005C21FB">
        <w:rPr>
          <w:rFonts w:ascii="Times New Roman" w:hAnsi="Times New Roman"/>
          <w:sz w:val="24"/>
          <w:lang w:val="ru-RU" w:bidi="ar-SA"/>
        </w:rPr>
        <w:t xml:space="preserve"> им различных видов деятельности;</w:t>
      </w:r>
    </w:p>
    <w:p w:rsidR="00013C68" w:rsidRPr="005C21FB" w:rsidRDefault="00013C68" w:rsidP="00013C68">
      <w:pPr>
        <w:pStyle w:val="a7"/>
        <w:spacing w:line="360" w:lineRule="auto"/>
        <w:ind w:firstLine="426"/>
        <w:jc w:val="both"/>
        <w:rPr>
          <w:rFonts w:ascii="Times New Roman" w:hAnsi="Times New Roman"/>
          <w:sz w:val="24"/>
          <w:lang w:val="ru-RU" w:bidi="ar-SA"/>
        </w:rPr>
      </w:pPr>
      <w:r>
        <w:rPr>
          <w:rFonts w:ascii="Times New Roman" w:hAnsi="Times New Roman"/>
          <w:sz w:val="24"/>
          <w:lang w:val="ru-RU" w:bidi="ar-SA"/>
        </w:rPr>
        <w:t>- составление рассказа о нарисованной истории (тест «Нарисуй историю»),</w:t>
      </w:r>
    </w:p>
    <w:p w:rsidR="00013C68" w:rsidRDefault="00013C68" w:rsidP="00013C68">
      <w:pPr>
        <w:ind w:firstLine="426"/>
        <w:jc w:val="both"/>
        <w:rPr>
          <w:rFonts w:ascii="Times New Roman" w:hAnsi="Times New Roman"/>
          <w:sz w:val="24"/>
          <w:lang w:val="ru-RU" w:bidi="ar-SA"/>
        </w:rPr>
      </w:pPr>
      <w:r w:rsidRPr="005C21FB">
        <w:rPr>
          <w:rFonts w:ascii="Times New Roman" w:hAnsi="Times New Roman"/>
          <w:sz w:val="24"/>
          <w:lang w:val="ru-RU" w:bidi="ar-SA"/>
        </w:rPr>
        <w:t>- беседа с самим ребенком, выявляющая его интересы, а также желание заниматься в кружке.</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1044"/>
      </w:tblGrid>
      <w:tr w:rsidR="00B3269B" w:rsidRPr="00EA1524" w:rsidTr="00B3269B">
        <w:tc>
          <w:tcPr>
            <w:tcW w:w="8472" w:type="dxa"/>
            <w:vAlign w:val="center"/>
          </w:tcPr>
          <w:p w:rsidR="00B3269B" w:rsidRPr="00B3269B" w:rsidRDefault="00B3269B" w:rsidP="00B3269B">
            <w:pPr>
              <w:pStyle w:val="a7"/>
              <w:rPr>
                <w:rFonts w:ascii="Times New Roman" w:hAnsi="Times New Roman"/>
                <w:b/>
                <w:lang w:val="ru-RU" w:bidi="ar-SA"/>
              </w:rPr>
            </w:pPr>
            <w:r w:rsidRPr="00B3269B">
              <w:rPr>
                <w:rFonts w:ascii="Times New Roman" w:hAnsi="Times New Roman"/>
                <w:b/>
                <w:sz w:val="24"/>
                <w:lang w:val="ru-RU" w:bidi="ar-SA"/>
              </w:rPr>
              <w:t>2 этап, основной (реализация программы деятельности, издание газеты</w:t>
            </w:r>
            <w:r w:rsidR="00F00E49">
              <w:rPr>
                <w:rFonts w:ascii="Times New Roman" w:hAnsi="Times New Roman"/>
                <w:b/>
                <w:sz w:val="24"/>
                <w:lang w:val="ru-RU" w:bidi="ar-SA"/>
              </w:rPr>
              <w:t>, создание видеосюжета</w:t>
            </w:r>
            <w:r w:rsidRPr="00B3269B">
              <w:rPr>
                <w:rFonts w:ascii="Times New Roman" w:hAnsi="Times New Roman"/>
                <w:b/>
                <w:sz w:val="24"/>
                <w:lang w:val="ru-RU" w:bidi="ar-SA"/>
              </w:rPr>
              <w:t>)</w:t>
            </w:r>
          </w:p>
        </w:tc>
        <w:tc>
          <w:tcPr>
            <w:tcW w:w="1044" w:type="dxa"/>
          </w:tcPr>
          <w:p w:rsidR="00B3269B" w:rsidRPr="00BC589E" w:rsidRDefault="00B3269B" w:rsidP="00B3269B">
            <w:pPr>
              <w:pStyle w:val="a7"/>
              <w:jc w:val="center"/>
              <w:rPr>
                <w:rFonts w:ascii="Times New Roman" w:hAnsi="Times New Roman"/>
                <w:sz w:val="24"/>
                <w:lang w:val="ru-RU" w:bidi="ar-SA"/>
              </w:rPr>
            </w:pPr>
            <w:r w:rsidRPr="00B3269B">
              <w:rPr>
                <w:rFonts w:ascii="Times New Roman" w:hAnsi="Times New Roman"/>
                <w:sz w:val="20"/>
                <w:lang w:val="ru-RU" w:bidi="ar-SA"/>
              </w:rPr>
              <w:t>Кол-во условных часов</w:t>
            </w:r>
          </w:p>
        </w:tc>
      </w:tr>
      <w:tr w:rsidR="00F13827" w:rsidRPr="00EA1524" w:rsidTr="00971419">
        <w:tc>
          <w:tcPr>
            <w:tcW w:w="8472" w:type="dxa"/>
          </w:tcPr>
          <w:p w:rsidR="00F13827" w:rsidRPr="00BC589E" w:rsidRDefault="00EA1524" w:rsidP="00F00E49">
            <w:pPr>
              <w:pStyle w:val="a7"/>
              <w:spacing w:line="360" w:lineRule="auto"/>
              <w:rPr>
                <w:rFonts w:ascii="Times New Roman" w:hAnsi="Times New Roman"/>
                <w:sz w:val="24"/>
                <w:lang w:val="ru-RU" w:bidi="ar-SA"/>
              </w:rPr>
            </w:pPr>
            <w:r w:rsidRPr="00BC589E">
              <w:rPr>
                <w:rFonts w:ascii="Times New Roman" w:hAnsi="Times New Roman"/>
                <w:sz w:val="24"/>
                <w:lang w:val="ru-RU" w:bidi="ar-SA"/>
              </w:rPr>
              <w:t>Формирование элементарных знаний о профессии журналиста</w:t>
            </w:r>
            <w:r w:rsidR="00F00E49">
              <w:rPr>
                <w:rFonts w:ascii="Times New Roman" w:hAnsi="Times New Roman"/>
                <w:sz w:val="24"/>
                <w:lang w:val="ru-RU" w:bidi="ar-SA"/>
              </w:rPr>
              <w:t>,</w:t>
            </w:r>
            <w:r w:rsidRPr="00BC589E">
              <w:rPr>
                <w:rFonts w:ascii="Times New Roman" w:hAnsi="Times New Roman"/>
                <w:sz w:val="24"/>
                <w:lang w:val="ru-RU" w:bidi="ar-SA"/>
              </w:rPr>
              <w:t xml:space="preserve"> о газете</w:t>
            </w:r>
            <w:r w:rsidR="00F00E49">
              <w:rPr>
                <w:rFonts w:ascii="Times New Roman" w:hAnsi="Times New Roman"/>
                <w:sz w:val="24"/>
                <w:lang w:val="ru-RU" w:bidi="ar-SA"/>
              </w:rPr>
              <w:t xml:space="preserve">, о </w:t>
            </w:r>
            <w:r w:rsidR="00F00E49">
              <w:rPr>
                <w:rFonts w:ascii="Times New Roman" w:hAnsi="Times New Roman"/>
                <w:sz w:val="24"/>
                <w:lang w:val="ru-RU" w:bidi="ar-SA"/>
              </w:rPr>
              <w:lastRenderedPageBreak/>
              <w:t>телевидении</w:t>
            </w:r>
          </w:p>
        </w:tc>
        <w:tc>
          <w:tcPr>
            <w:tcW w:w="1044" w:type="dxa"/>
          </w:tcPr>
          <w:p w:rsidR="00F13827" w:rsidRPr="00BC589E" w:rsidRDefault="00CD6FBD" w:rsidP="00971419">
            <w:pPr>
              <w:pStyle w:val="a7"/>
              <w:jc w:val="center"/>
              <w:rPr>
                <w:rFonts w:ascii="Times New Roman" w:hAnsi="Times New Roman"/>
                <w:sz w:val="24"/>
                <w:lang w:val="ru-RU" w:bidi="ar-SA"/>
              </w:rPr>
            </w:pPr>
            <w:r w:rsidRPr="00BC589E">
              <w:rPr>
                <w:rFonts w:ascii="Times New Roman" w:hAnsi="Times New Roman"/>
                <w:sz w:val="24"/>
                <w:lang w:val="ru-RU" w:bidi="ar-SA"/>
              </w:rPr>
              <w:lastRenderedPageBreak/>
              <w:t>4</w:t>
            </w:r>
          </w:p>
        </w:tc>
      </w:tr>
      <w:tr w:rsidR="00F13827" w:rsidRPr="00EA1524" w:rsidTr="00971419">
        <w:tc>
          <w:tcPr>
            <w:tcW w:w="8472" w:type="dxa"/>
          </w:tcPr>
          <w:p w:rsidR="00F13827" w:rsidRPr="00BC589E" w:rsidRDefault="00EA1524" w:rsidP="00AE7EB4">
            <w:pPr>
              <w:pStyle w:val="a7"/>
              <w:spacing w:line="360" w:lineRule="auto"/>
              <w:rPr>
                <w:rFonts w:ascii="Times New Roman" w:hAnsi="Times New Roman"/>
                <w:sz w:val="24"/>
                <w:lang w:val="ru-RU" w:bidi="ar-SA"/>
              </w:rPr>
            </w:pPr>
            <w:r w:rsidRPr="00BC589E">
              <w:rPr>
                <w:rFonts w:ascii="Times New Roman" w:hAnsi="Times New Roman"/>
                <w:sz w:val="24"/>
                <w:lang w:val="ru-RU" w:bidi="ar-SA"/>
              </w:rPr>
              <w:lastRenderedPageBreak/>
              <w:t>Формирование</w:t>
            </w:r>
            <w:r w:rsidR="00CD6FBD" w:rsidRPr="00BC589E">
              <w:rPr>
                <w:rFonts w:ascii="Times New Roman" w:hAnsi="Times New Roman"/>
                <w:sz w:val="24"/>
                <w:lang w:val="ru-RU" w:bidi="ar-SA"/>
              </w:rPr>
              <w:t xml:space="preserve"> творческой активности (создание макета собственной газеты</w:t>
            </w:r>
            <w:r w:rsidR="00B3269B">
              <w:rPr>
                <w:rFonts w:ascii="Times New Roman" w:hAnsi="Times New Roman"/>
                <w:sz w:val="24"/>
                <w:lang w:val="ru-RU" w:bidi="ar-SA"/>
              </w:rPr>
              <w:t xml:space="preserve">, написание и редактирование </w:t>
            </w:r>
            <w:proofErr w:type="gramStart"/>
            <w:r w:rsidR="00B3269B">
              <w:rPr>
                <w:rFonts w:ascii="Times New Roman" w:hAnsi="Times New Roman"/>
                <w:sz w:val="24"/>
                <w:lang w:val="ru-RU" w:bidi="ar-SA"/>
              </w:rPr>
              <w:t>статей</w:t>
            </w:r>
            <w:proofErr w:type="gramEnd"/>
            <w:r w:rsidR="006F6480">
              <w:rPr>
                <w:rFonts w:ascii="Times New Roman" w:hAnsi="Times New Roman"/>
                <w:sz w:val="24"/>
                <w:lang w:val="ru-RU" w:bidi="ar-SA"/>
              </w:rPr>
              <w:t xml:space="preserve"> и их художественное оформление</w:t>
            </w:r>
            <w:r w:rsidR="00F00E49">
              <w:rPr>
                <w:rFonts w:ascii="Times New Roman" w:hAnsi="Times New Roman"/>
                <w:sz w:val="24"/>
                <w:lang w:val="ru-RU" w:bidi="ar-SA"/>
              </w:rPr>
              <w:t>, съемка и монтаж видеосюжетов</w:t>
            </w:r>
            <w:r w:rsidR="00CD6FBD" w:rsidRPr="00BC589E">
              <w:rPr>
                <w:rFonts w:ascii="Times New Roman" w:hAnsi="Times New Roman"/>
                <w:sz w:val="24"/>
                <w:lang w:val="ru-RU" w:bidi="ar-SA"/>
              </w:rPr>
              <w:t>)</w:t>
            </w:r>
          </w:p>
        </w:tc>
        <w:tc>
          <w:tcPr>
            <w:tcW w:w="1044" w:type="dxa"/>
          </w:tcPr>
          <w:p w:rsidR="00F13827" w:rsidRPr="00BC589E" w:rsidRDefault="00F00E49" w:rsidP="00971419">
            <w:pPr>
              <w:pStyle w:val="a7"/>
              <w:jc w:val="center"/>
              <w:rPr>
                <w:rFonts w:ascii="Times New Roman" w:hAnsi="Times New Roman"/>
                <w:sz w:val="24"/>
                <w:lang w:val="ru-RU" w:bidi="ar-SA"/>
              </w:rPr>
            </w:pPr>
            <w:r>
              <w:rPr>
                <w:rFonts w:ascii="Times New Roman" w:hAnsi="Times New Roman"/>
                <w:sz w:val="24"/>
                <w:lang w:val="ru-RU" w:bidi="ar-SA"/>
              </w:rPr>
              <w:t>8</w:t>
            </w:r>
          </w:p>
        </w:tc>
      </w:tr>
      <w:tr w:rsidR="00EA1524" w:rsidRPr="00EA1524" w:rsidTr="00971419">
        <w:tc>
          <w:tcPr>
            <w:tcW w:w="8472" w:type="dxa"/>
          </w:tcPr>
          <w:p w:rsidR="00EA1524" w:rsidRPr="00BC589E" w:rsidRDefault="001F1871" w:rsidP="001F1871">
            <w:pPr>
              <w:pStyle w:val="a7"/>
              <w:spacing w:line="360" w:lineRule="auto"/>
              <w:rPr>
                <w:rFonts w:ascii="Times New Roman" w:hAnsi="Times New Roman"/>
                <w:sz w:val="24"/>
                <w:lang w:val="ru-RU" w:bidi="ar-SA"/>
              </w:rPr>
            </w:pPr>
            <w:r>
              <w:rPr>
                <w:rFonts w:ascii="Times New Roman" w:hAnsi="Times New Roman"/>
                <w:sz w:val="24"/>
                <w:lang w:val="ru-RU" w:bidi="ar-SA"/>
              </w:rPr>
              <w:t>Развитие навыков яркой, образной речи – основы литературной одарённости</w:t>
            </w:r>
            <w:r w:rsidR="00B3269B">
              <w:rPr>
                <w:rFonts w:ascii="Times New Roman" w:hAnsi="Times New Roman"/>
                <w:sz w:val="24"/>
                <w:lang w:val="ru-RU" w:bidi="ar-SA"/>
              </w:rPr>
              <w:t xml:space="preserve"> через использование </w:t>
            </w:r>
            <w:proofErr w:type="spellStart"/>
            <w:r w:rsidR="00B3269B">
              <w:rPr>
                <w:rFonts w:ascii="Times New Roman" w:hAnsi="Times New Roman"/>
                <w:sz w:val="24"/>
                <w:lang w:val="ru-RU" w:bidi="ar-SA"/>
              </w:rPr>
              <w:t>тренинговых</w:t>
            </w:r>
            <w:proofErr w:type="spellEnd"/>
            <w:r w:rsidR="00B3269B">
              <w:rPr>
                <w:rFonts w:ascii="Times New Roman" w:hAnsi="Times New Roman"/>
                <w:sz w:val="24"/>
                <w:lang w:val="ru-RU" w:bidi="ar-SA"/>
              </w:rPr>
              <w:t xml:space="preserve"> и игровых технологий</w:t>
            </w:r>
          </w:p>
        </w:tc>
        <w:tc>
          <w:tcPr>
            <w:tcW w:w="1044" w:type="dxa"/>
          </w:tcPr>
          <w:p w:rsidR="00EA1524" w:rsidRPr="00BC589E" w:rsidRDefault="00767E9D" w:rsidP="00971419">
            <w:pPr>
              <w:pStyle w:val="a7"/>
              <w:jc w:val="center"/>
              <w:rPr>
                <w:rFonts w:ascii="Times New Roman" w:hAnsi="Times New Roman"/>
                <w:sz w:val="24"/>
                <w:lang w:val="ru-RU" w:bidi="ar-SA"/>
              </w:rPr>
            </w:pPr>
            <w:r>
              <w:rPr>
                <w:rFonts w:ascii="Times New Roman" w:hAnsi="Times New Roman"/>
                <w:sz w:val="24"/>
                <w:lang w:val="ru-RU" w:bidi="ar-SA"/>
              </w:rPr>
              <w:t>4</w:t>
            </w:r>
          </w:p>
        </w:tc>
      </w:tr>
      <w:tr w:rsidR="001F1871" w:rsidRPr="00EA1524" w:rsidTr="00971419">
        <w:tc>
          <w:tcPr>
            <w:tcW w:w="8472" w:type="dxa"/>
          </w:tcPr>
          <w:p w:rsidR="001F1871" w:rsidRPr="00BC589E" w:rsidRDefault="001F1871" w:rsidP="006F6480">
            <w:pPr>
              <w:pStyle w:val="a7"/>
              <w:spacing w:line="360" w:lineRule="auto"/>
              <w:rPr>
                <w:rFonts w:ascii="Times New Roman" w:hAnsi="Times New Roman"/>
                <w:sz w:val="24"/>
                <w:lang w:val="ru-RU" w:bidi="ar-SA"/>
              </w:rPr>
            </w:pPr>
            <w:r>
              <w:rPr>
                <w:rFonts w:ascii="Times New Roman" w:hAnsi="Times New Roman"/>
                <w:sz w:val="24"/>
                <w:lang w:val="ru-RU" w:bidi="ar-SA"/>
              </w:rPr>
              <w:t>Развитие навыков презентации</w:t>
            </w:r>
            <w:r w:rsidR="00B3269B">
              <w:rPr>
                <w:rFonts w:ascii="Times New Roman" w:hAnsi="Times New Roman"/>
                <w:sz w:val="24"/>
                <w:lang w:val="ru-RU" w:bidi="ar-SA"/>
              </w:rPr>
              <w:t xml:space="preserve"> (коммуникативны</w:t>
            </w:r>
            <w:r w:rsidR="006F6480">
              <w:rPr>
                <w:rFonts w:ascii="Times New Roman" w:hAnsi="Times New Roman"/>
                <w:sz w:val="24"/>
                <w:lang w:val="ru-RU" w:bidi="ar-SA"/>
              </w:rPr>
              <w:t>е</w:t>
            </w:r>
            <w:r w:rsidR="00B3269B">
              <w:rPr>
                <w:rFonts w:ascii="Times New Roman" w:hAnsi="Times New Roman"/>
                <w:sz w:val="24"/>
                <w:lang w:val="ru-RU" w:bidi="ar-SA"/>
              </w:rPr>
              <w:t xml:space="preserve"> навык</w:t>
            </w:r>
            <w:r w:rsidR="006F6480">
              <w:rPr>
                <w:rFonts w:ascii="Times New Roman" w:hAnsi="Times New Roman"/>
                <w:sz w:val="24"/>
                <w:lang w:val="ru-RU" w:bidi="ar-SA"/>
              </w:rPr>
              <w:t>и</w:t>
            </w:r>
            <w:r w:rsidR="00B3269B">
              <w:rPr>
                <w:rFonts w:ascii="Times New Roman" w:hAnsi="Times New Roman"/>
                <w:sz w:val="24"/>
                <w:lang w:val="ru-RU" w:bidi="ar-SA"/>
              </w:rPr>
              <w:t>)</w:t>
            </w:r>
          </w:p>
        </w:tc>
        <w:tc>
          <w:tcPr>
            <w:tcW w:w="1044" w:type="dxa"/>
          </w:tcPr>
          <w:p w:rsidR="001F1871" w:rsidRPr="00BC589E" w:rsidRDefault="00E14A15" w:rsidP="00971419">
            <w:pPr>
              <w:pStyle w:val="a7"/>
              <w:jc w:val="center"/>
              <w:rPr>
                <w:rFonts w:ascii="Times New Roman" w:hAnsi="Times New Roman"/>
                <w:sz w:val="24"/>
                <w:lang w:val="ru-RU" w:bidi="ar-SA"/>
              </w:rPr>
            </w:pPr>
            <w:r>
              <w:rPr>
                <w:rFonts w:ascii="Times New Roman" w:hAnsi="Times New Roman"/>
                <w:sz w:val="24"/>
                <w:lang w:val="ru-RU" w:bidi="ar-SA"/>
              </w:rPr>
              <w:t>7</w:t>
            </w:r>
          </w:p>
        </w:tc>
      </w:tr>
      <w:tr w:rsidR="00EA1524" w:rsidRPr="00EA1524" w:rsidTr="00971419">
        <w:tc>
          <w:tcPr>
            <w:tcW w:w="8472" w:type="dxa"/>
          </w:tcPr>
          <w:p w:rsidR="00EA1524" w:rsidRPr="00BC589E" w:rsidRDefault="00CD6FBD" w:rsidP="00AE7EB4">
            <w:pPr>
              <w:pStyle w:val="a7"/>
              <w:spacing w:line="360" w:lineRule="auto"/>
              <w:rPr>
                <w:rFonts w:ascii="Times New Roman" w:hAnsi="Times New Roman"/>
                <w:sz w:val="24"/>
                <w:lang w:val="ru-RU" w:bidi="ar-SA"/>
              </w:rPr>
            </w:pPr>
            <w:r w:rsidRPr="00BC589E">
              <w:rPr>
                <w:rFonts w:ascii="Times New Roman" w:hAnsi="Times New Roman"/>
                <w:sz w:val="24"/>
                <w:lang w:val="ru-RU" w:bidi="ar-SA"/>
              </w:rPr>
              <w:t>Организация экскурсий, встреч</w:t>
            </w:r>
            <w:r w:rsidR="006F6480">
              <w:rPr>
                <w:rFonts w:ascii="Times New Roman" w:hAnsi="Times New Roman"/>
                <w:sz w:val="24"/>
                <w:lang w:val="ru-RU" w:bidi="ar-SA"/>
              </w:rPr>
              <w:t xml:space="preserve"> (формирование навыков интервьюирования)</w:t>
            </w:r>
          </w:p>
        </w:tc>
        <w:tc>
          <w:tcPr>
            <w:tcW w:w="1044" w:type="dxa"/>
          </w:tcPr>
          <w:p w:rsidR="00EA1524" w:rsidRPr="00BC589E" w:rsidRDefault="00E14A15" w:rsidP="00971419">
            <w:pPr>
              <w:pStyle w:val="a7"/>
              <w:jc w:val="center"/>
              <w:rPr>
                <w:rFonts w:ascii="Times New Roman" w:hAnsi="Times New Roman"/>
                <w:sz w:val="24"/>
                <w:lang w:val="ru-RU" w:bidi="ar-SA"/>
              </w:rPr>
            </w:pPr>
            <w:r>
              <w:rPr>
                <w:rFonts w:ascii="Times New Roman" w:hAnsi="Times New Roman"/>
                <w:sz w:val="24"/>
                <w:lang w:val="ru-RU" w:bidi="ar-SA"/>
              </w:rPr>
              <w:t>5</w:t>
            </w:r>
          </w:p>
        </w:tc>
      </w:tr>
      <w:tr w:rsidR="006F6480" w:rsidRPr="00F57DF5" w:rsidTr="00971419">
        <w:tc>
          <w:tcPr>
            <w:tcW w:w="8472" w:type="dxa"/>
          </w:tcPr>
          <w:p w:rsidR="006F6480" w:rsidRDefault="006F6480" w:rsidP="006F6480">
            <w:pPr>
              <w:pStyle w:val="a7"/>
              <w:spacing w:line="360" w:lineRule="auto"/>
              <w:jc w:val="right"/>
              <w:rPr>
                <w:rFonts w:ascii="Times New Roman" w:hAnsi="Times New Roman"/>
                <w:sz w:val="24"/>
                <w:lang w:val="ru-RU" w:bidi="ar-SA"/>
              </w:rPr>
            </w:pPr>
            <w:r>
              <w:rPr>
                <w:rFonts w:ascii="Times New Roman" w:hAnsi="Times New Roman"/>
                <w:sz w:val="24"/>
                <w:lang w:val="ru-RU" w:bidi="ar-SA"/>
              </w:rPr>
              <w:t>Всего</w:t>
            </w:r>
          </w:p>
        </w:tc>
        <w:tc>
          <w:tcPr>
            <w:tcW w:w="1044" w:type="dxa"/>
          </w:tcPr>
          <w:p w:rsidR="006F6480" w:rsidRDefault="006F6480" w:rsidP="00971419">
            <w:pPr>
              <w:pStyle w:val="a7"/>
              <w:jc w:val="center"/>
              <w:rPr>
                <w:rFonts w:ascii="Times New Roman" w:hAnsi="Times New Roman"/>
                <w:sz w:val="24"/>
                <w:lang w:val="ru-RU" w:bidi="ar-SA"/>
              </w:rPr>
            </w:pPr>
            <w:r>
              <w:rPr>
                <w:rFonts w:ascii="Times New Roman" w:hAnsi="Times New Roman"/>
                <w:sz w:val="24"/>
                <w:lang w:val="ru-RU" w:bidi="ar-SA"/>
              </w:rPr>
              <w:t>28</w:t>
            </w:r>
          </w:p>
        </w:tc>
      </w:tr>
    </w:tbl>
    <w:p w:rsidR="00B3269B" w:rsidRDefault="00B3269B" w:rsidP="00971419">
      <w:pPr>
        <w:spacing w:before="100" w:beforeAutospacing="1" w:after="100" w:afterAutospacing="1" w:line="360" w:lineRule="auto"/>
        <w:ind w:firstLine="709"/>
        <w:jc w:val="both"/>
        <w:rPr>
          <w:rFonts w:ascii="Times New Roman" w:hAnsi="Times New Roman"/>
          <w:b/>
          <w:sz w:val="24"/>
          <w:lang w:val="ru-RU" w:bidi="ar-SA"/>
        </w:rPr>
      </w:pPr>
      <w:r>
        <w:rPr>
          <w:rFonts w:ascii="Times New Roman" w:hAnsi="Times New Roman"/>
          <w:b/>
          <w:sz w:val="24"/>
          <w:lang w:val="ru-RU" w:bidi="ar-SA"/>
        </w:rPr>
        <w:t xml:space="preserve">3 этап, заключительный (подведение итогов). </w:t>
      </w:r>
      <w:r>
        <w:rPr>
          <w:rFonts w:ascii="Times New Roman" w:hAnsi="Times New Roman"/>
          <w:sz w:val="24"/>
          <w:lang w:val="ru-RU" w:bidi="ar-SA"/>
        </w:rPr>
        <w:t>Мониторинг развития (итоговая диагностика).</w:t>
      </w:r>
    </w:p>
    <w:p w:rsidR="00CD6FBD" w:rsidRPr="00CD6FBD" w:rsidRDefault="00CD6FBD" w:rsidP="00971419">
      <w:pPr>
        <w:spacing w:before="100" w:beforeAutospacing="1" w:after="100" w:afterAutospacing="1" w:line="360" w:lineRule="auto"/>
        <w:ind w:firstLine="709"/>
        <w:jc w:val="both"/>
        <w:rPr>
          <w:rFonts w:ascii="Times New Roman" w:hAnsi="Times New Roman"/>
          <w:color w:val="000000"/>
          <w:sz w:val="24"/>
          <w:szCs w:val="24"/>
          <w:lang w:val="ru-RU" w:eastAsia="ru-RU" w:bidi="ar-SA"/>
        </w:rPr>
      </w:pPr>
      <w:r w:rsidRPr="00CD6FBD">
        <w:rPr>
          <w:rStyle w:val="a8"/>
          <w:rFonts w:ascii="Times New Roman" w:hAnsi="Times New Roman"/>
          <w:sz w:val="24"/>
          <w:szCs w:val="24"/>
          <w:lang w:val="ru-RU"/>
        </w:rPr>
        <w:t>В ходе реализации</w:t>
      </w:r>
      <w:r w:rsidRPr="00CD6FBD">
        <w:rPr>
          <w:rFonts w:ascii="Times New Roman" w:hAnsi="Times New Roman"/>
          <w:color w:val="000000"/>
          <w:sz w:val="24"/>
          <w:szCs w:val="24"/>
          <w:lang w:val="ru-RU" w:eastAsia="ru-RU" w:bidi="ar-SA"/>
        </w:rPr>
        <w:t xml:space="preserve"> программы кружка </w:t>
      </w:r>
      <w:r w:rsidR="00F00E49">
        <w:rPr>
          <w:rFonts w:ascii="Times New Roman" w:hAnsi="Times New Roman"/>
          <w:color w:val="000000"/>
          <w:sz w:val="24"/>
          <w:szCs w:val="24"/>
          <w:lang w:val="ru-RU" w:eastAsia="ru-RU" w:bidi="ar-SA"/>
        </w:rPr>
        <w:t>планируется</w:t>
      </w:r>
      <w:r w:rsidRPr="00CD6FBD">
        <w:rPr>
          <w:rFonts w:ascii="Times New Roman" w:hAnsi="Times New Roman"/>
          <w:color w:val="000000"/>
          <w:sz w:val="24"/>
          <w:szCs w:val="24"/>
          <w:lang w:val="ru-RU" w:eastAsia="ru-RU" w:bidi="ar-SA"/>
        </w:rPr>
        <w:t xml:space="preserve"> изда</w:t>
      </w:r>
      <w:r w:rsidR="00F00E49">
        <w:rPr>
          <w:rFonts w:ascii="Times New Roman" w:hAnsi="Times New Roman"/>
          <w:color w:val="000000"/>
          <w:sz w:val="24"/>
          <w:szCs w:val="24"/>
          <w:lang w:val="ru-RU" w:eastAsia="ru-RU" w:bidi="ar-SA"/>
        </w:rPr>
        <w:t>ть</w:t>
      </w:r>
      <w:r w:rsidRPr="00CD6FBD">
        <w:rPr>
          <w:rFonts w:ascii="Times New Roman" w:hAnsi="Times New Roman"/>
          <w:color w:val="000000"/>
          <w:sz w:val="24"/>
          <w:szCs w:val="24"/>
          <w:lang w:val="ru-RU" w:eastAsia="ru-RU" w:bidi="ar-SA"/>
        </w:rPr>
        <w:t xml:space="preserve"> 7 выпусков газеты</w:t>
      </w:r>
      <w:r w:rsidR="00F00E49">
        <w:rPr>
          <w:rFonts w:ascii="Times New Roman" w:hAnsi="Times New Roman"/>
          <w:color w:val="000000"/>
          <w:sz w:val="24"/>
          <w:szCs w:val="24"/>
          <w:lang w:val="ru-RU" w:eastAsia="ru-RU" w:bidi="ar-SA"/>
        </w:rPr>
        <w:t>, 7 видеосюжетов</w:t>
      </w:r>
      <w:r w:rsidRPr="00CD6FBD">
        <w:rPr>
          <w:rFonts w:ascii="Times New Roman" w:hAnsi="Times New Roman"/>
          <w:color w:val="000000"/>
          <w:sz w:val="24"/>
          <w:szCs w:val="24"/>
          <w:lang w:val="ru-RU" w:eastAsia="ru-RU" w:bidi="ar-SA"/>
        </w:rPr>
        <w:t>.</w:t>
      </w:r>
      <w:r w:rsidR="00A26C37">
        <w:rPr>
          <w:rFonts w:ascii="Times New Roman" w:hAnsi="Times New Roman"/>
          <w:color w:val="000000"/>
          <w:sz w:val="24"/>
          <w:szCs w:val="24"/>
          <w:lang w:val="ru-RU" w:eastAsia="ru-RU" w:bidi="ar-SA"/>
        </w:rPr>
        <w:t xml:space="preserve"> Газета верстается на компьютере педагогом. Содержание газеты: статьи детей, офор</w:t>
      </w:r>
      <w:r w:rsidR="0088424B">
        <w:rPr>
          <w:rFonts w:ascii="Times New Roman" w:hAnsi="Times New Roman"/>
          <w:color w:val="000000"/>
          <w:sz w:val="24"/>
          <w:szCs w:val="24"/>
          <w:lang w:val="ru-RU" w:eastAsia="ru-RU" w:bidi="ar-SA"/>
        </w:rPr>
        <w:t xml:space="preserve">мленные рисунками и коллажами. </w:t>
      </w:r>
      <w:r w:rsidR="00F00E49">
        <w:rPr>
          <w:rFonts w:ascii="Times New Roman" w:hAnsi="Times New Roman"/>
          <w:color w:val="000000"/>
          <w:sz w:val="24"/>
          <w:szCs w:val="24"/>
          <w:lang w:val="ru-RU" w:eastAsia="ru-RU" w:bidi="ar-SA"/>
        </w:rPr>
        <w:t xml:space="preserve">Видеосюжеты снимаются в здании детского сада </w:t>
      </w:r>
      <w:proofErr w:type="gramStart"/>
      <w:r w:rsidR="00F00E49">
        <w:rPr>
          <w:rFonts w:ascii="Times New Roman" w:hAnsi="Times New Roman"/>
          <w:color w:val="000000"/>
          <w:sz w:val="24"/>
          <w:szCs w:val="24"/>
          <w:lang w:val="ru-RU" w:eastAsia="ru-RU" w:bidi="ar-SA"/>
        </w:rPr>
        <w:t>под</w:t>
      </w:r>
      <w:proofErr w:type="gramEnd"/>
      <w:r w:rsidR="00F00E49">
        <w:rPr>
          <w:rFonts w:ascii="Times New Roman" w:hAnsi="Times New Roman"/>
          <w:color w:val="000000"/>
          <w:sz w:val="24"/>
          <w:szCs w:val="24"/>
          <w:lang w:val="ru-RU" w:eastAsia="ru-RU" w:bidi="ar-SA"/>
        </w:rPr>
        <w:t xml:space="preserve"> </w:t>
      </w:r>
      <w:proofErr w:type="gramStart"/>
      <w:r w:rsidR="00F00E49">
        <w:rPr>
          <w:rFonts w:ascii="Times New Roman" w:hAnsi="Times New Roman"/>
          <w:color w:val="000000"/>
          <w:sz w:val="24"/>
          <w:szCs w:val="24"/>
          <w:lang w:val="ru-RU" w:eastAsia="ru-RU" w:bidi="ar-SA"/>
        </w:rPr>
        <w:t>присмотров</w:t>
      </w:r>
      <w:proofErr w:type="gramEnd"/>
      <w:r w:rsidR="00F00E49">
        <w:rPr>
          <w:rFonts w:ascii="Times New Roman" w:hAnsi="Times New Roman"/>
          <w:color w:val="000000"/>
          <w:sz w:val="24"/>
          <w:szCs w:val="24"/>
          <w:lang w:val="ru-RU" w:eastAsia="ru-RU" w:bidi="ar-SA"/>
        </w:rPr>
        <w:t xml:space="preserve"> педагогов.</w:t>
      </w:r>
    </w:p>
    <w:p w:rsidR="008E5452" w:rsidRDefault="00C04BBA" w:rsidP="00C04BBA">
      <w:pPr>
        <w:spacing w:before="100" w:beforeAutospacing="1" w:after="100" w:afterAutospacing="1" w:line="240" w:lineRule="auto"/>
        <w:ind w:left="142"/>
        <w:jc w:val="center"/>
        <w:rPr>
          <w:rFonts w:ascii="Times New Roman" w:hAnsi="Times New Roman"/>
          <w:b/>
          <w:color w:val="000000"/>
          <w:sz w:val="24"/>
          <w:szCs w:val="36"/>
          <w:lang w:val="ru-RU" w:eastAsia="ru-RU" w:bidi="ar-SA"/>
        </w:rPr>
      </w:pPr>
      <w:r>
        <w:rPr>
          <w:rFonts w:ascii="Times New Roman" w:hAnsi="Times New Roman"/>
          <w:b/>
          <w:color w:val="000000"/>
          <w:sz w:val="24"/>
          <w:szCs w:val="36"/>
          <w:lang w:val="ru-RU" w:eastAsia="ru-RU" w:bidi="ar-SA"/>
        </w:rPr>
        <w:t>Календарно-тематический план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
        <w:gridCol w:w="1842"/>
        <w:gridCol w:w="5954"/>
      </w:tblGrid>
      <w:tr w:rsidR="005C21FB" w:rsidRPr="00F13827" w:rsidTr="006A6D34">
        <w:trPr>
          <w:trHeight w:val="236"/>
        </w:trPr>
        <w:tc>
          <w:tcPr>
            <w:tcW w:w="1101" w:type="dxa"/>
            <w:vAlign w:val="center"/>
          </w:tcPr>
          <w:p w:rsidR="005C21FB" w:rsidRPr="000A5B6F" w:rsidRDefault="005C21FB" w:rsidP="000A5B6F">
            <w:pPr>
              <w:pStyle w:val="a7"/>
              <w:spacing w:line="360" w:lineRule="auto"/>
              <w:rPr>
                <w:rFonts w:ascii="Times New Roman" w:hAnsi="Times New Roman"/>
                <w:sz w:val="24"/>
                <w:szCs w:val="24"/>
                <w:lang w:val="ru-RU"/>
              </w:rPr>
            </w:pPr>
            <w:r w:rsidRPr="000A5B6F">
              <w:rPr>
                <w:rFonts w:ascii="Times New Roman" w:hAnsi="Times New Roman"/>
                <w:sz w:val="24"/>
                <w:szCs w:val="24"/>
                <w:lang w:val="ru-RU"/>
              </w:rPr>
              <w:t>Месяц</w:t>
            </w:r>
          </w:p>
        </w:tc>
        <w:tc>
          <w:tcPr>
            <w:tcW w:w="567" w:type="dxa"/>
            <w:vAlign w:val="center"/>
          </w:tcPr>
          <w:p w:rsidR="005C21FB" w:rsidRPr="000A5B6F" w:rsidRDefault="00AE7EB4" w:rsidP="000A5B6F">
            <w:pPr>
              <w:pStyle w:val="a7"/>
              <w:spacing w:line="360" w:lineRule="auto"/>
              <w:rPr>
                <w:rFonts w:ascii="Times New Roman" w:hAnsi="Times New Roman"/>
                <w:sz w:val="24"/>
                <w:szCs w:val="24"/>
                <w:lang w:val="ru-RU"/>
              </w:rPr>
            </w:pPr>
            <w:r>
              <w:rPr>
                <w:rFonts w:ascii="Times New Roman" w:hAnsi="Times New Roman"/>
                <w:sz w:val="24"/>
                <w:szCs w:val="24"/>
                <w:lang w:val="ru-RU"/>
              </w:rPr>
              <w:t>№</w:t>
            </w:r>
          </w:p>
        </w:tc>
        <w:tc>
          <w:tcPr>
            <w:tcW w:w="1842" w:type="dxa"/>
            <w:vAlign w:val="center"/>
          </w:tcPr>
          <w:p w:rsidR="005C21FB" w:rsidRPr="000A5B6F" w:rsidRDefault="005C21FB" w:rsidP="00AE7EB4">
            <w:pPr>
              <w:pStyle w:val="a7"/>
              <w:spacing w:line="360" w:lineRule="auto"/>
              <w:jc w:val="center"/>
              <w:rPr>
                <w:rFonts w:ascii="Times New Roman" w:hAnsi="Times New Roman"/>
                <w:sz w:val="24"/>
                <w:szCs w:val="24"/>
                <w:lang w:val="ru-RU"/>
              </w:rPr>
            </w:pPr>
            <w:r w:rsidRPr="000A5B6F">
              <w:rPr>
                <w:rFonts w:ascii="Times New Roman" w:hAnsi="Times New Roman"/>
                <w:sz w:val="24"/>
                <w:szCs w:val="24"/>
                <w:lang w:val="ru-RU"/>
              </w:rPr>
              <w:t>Тема</w:t>
            </w:r>
          </w:p>
        </w:tc>
        <w:tc>
          <w:tcPr>
            <w:tcW w:w="5954" w:type="dxa"/>
            <w:vAlign w:val="center"/>
          </w:tcPr>
          <w:p w:rsidR="005C21FB" w:rsidRPr="000A5B6F" w:rsidRDefault="005C21FB" w:rsidP="00AE7EB4">
            <w:pPr>
              <w:pStyle w:val="a7"/>
              <w:spacing w:line="360" w:lineRule="auto"/>
              <w:jc w:val="center"/>
              <w:rPr>
                <w:rFonts w:ascii="Times New Roman" w:hAnsi="Times New Roman"/>
                <w:sz w:val="24"/>
                <w:szCs w:val="24"/>
                <w:lang w:val="ru-RU"/>
              </w:rPr>
            </w:pPr>
            <w:r w:rsidRPr="000A5B6F">
              <w:rPr>
                <w:rFonts w:ascii="Times New Roman" w:hAnsi="Times New Roman"/>
                <w:sz w:val="24"/>
                <w:szCs w:val="24"/>
                <w:lang w:val="ru-RU"/>
              </w:rPr>
              <w:t>Содержание деятельности</w:t>
            </w:r>
          </w:p>
        </w:tc>
      </w:tr>
      <w:tr w:rsidR="00767E9D" w:rsidRPr="001605E4" w:rsidTr="00706C3D">
        <w:trPr>
          <w:trHeight w:val="1656"/>
        </w:trPr>
        <w:tc>
          <w:tcPr>
            <w:tcW w:w="3510" w:type="dxa"/>
            <w:gridSpan w:val="3"/>
            <w:vAlign w:val="center"/>
          </w:tcPr>
          <w:p w:rsidR="00767E9D" w:rsidRPr="000A5B6F" w:rsidRDefault="00767E9D" w:rsidP="000A5B6F">
            <w:pPr>
              <w:pStyle w:val="a7"/>
              <w:spacing w:line="360" w:lineRule="auto"/>
              <w:rPr>
                <w:rFonts w:ascii="Times New Roman" w:hAnsi="Times New Roman"/>
                <w:sz w:val="24"/>
                <w:szCs w:val="24"/>
                <w:lang w:val="ru-RU"/>
              </w:rPr>
            </w:pPr>
            <w:r w:rsidRPr="000A5B6F">
              <w:rPr>
                <w:rFonts w:ascii="Times New Roman" w:hAnsi="Times New Roman"/>
                <w:sz w:val="24"/>
                <w:szCs w:val="24"/>
                <w:lang w:val="ru-RU"/>
              </w:rPr>
              <w:t>Сентябрь</w:t>
            </w:r>
          </w:p>
        </w:tc>
        <w:tc>
          <w:tcPr>
            <w:tcW w:w="5954" w:type="dxa"/>
            <w:vAlign w:val="center"/>
          </w:tcPr>
          <w:p w:rsidR="00767E9D" w:rsidRPr="000A5B6F" w:rsidRDefault="00767E9D" w:rsidP="00AE7EB4">
            <w:pPr>
              <w:pStyle w:val="a7"/>
              <w:spacing w:line="360" w:lineRule="auto"/>
              <w:jc w:val="both"/>
              <w:rPr>
                <w:rFonts w:ascii="Times New Roman" w:hAnsi="Times New Roman"/>
                <w:sz w:val="24"/>
                <w:szCs w:val="24"/>
                <w:lang w:val="ru-RU"/>
              </w:rPr>
            </w:pPr>
            <w:r w:rsidRPr="000A5B6F">
              <w:rPr>
                <w:rFonts w:ascii="Times New Roman" w:hAnsi="Times New Roman"/>
                <w:sz w:val="24"/>
                <w:szCs w:val="24"/>
                <w:lang w:val="ru-RU"/>
              </w:rPr>
              <w:t>Выявление детей, обладающих способностями к литературному творчеству, опрос детей, педагогов, мотивирование детей на участие в работе кружка</w:t>
            </w:r>
            <w:r>
              <w:rPr>
                <w:rFonts w:ascii="Times New Roman" w:hAnsi="Times New Roman"/>
                <w:sz w:val="24"/>
                <w:szCs w:val="24"/>
                <w:lang w:val="ru-RU"/>
              </w:rPr>
              <w:t>. Организация вводной диагностики.</w:t>
            </w:r>
          </w:p>
        </w:tc>
      </w:tr>
      <w:tr w:rsidR="005C21FB" w:rsidRPr="00AE7EB4" w:rsidTr="006A6D34">
        <w:trPr>
          <w:trHeight w:val="416"/>
        </w:trPr>
        <w:tc>
          <w:tcPr>
            <w:tcW w:w="1101" w:type="dxa"/>
            <w:vMerge w:val="restart"/>
            <w:vAlign w:val="center"/>
          </w:tcPr>
          <w:p w:rsidR="005C21FB" w:rsidRPr="000A5B6F" w:rsidRDefault="005C21FB" w:rsidP="000A5B6F">
            <w:pPr>
              <w:pStyle w:val="a7"/>
              <w:spacing w:line="360" w:lineRule="auto"/>
              <w:rPr>
                <w:rFonts w:ascii="Times New Roman" w:hAnsi="Times New Roman"/>
                <w:sz w:val="24"/>
                <w:szCs w:val="24"/>
                <w:lang w:val="ru-RU"/>
              </w:rPr>
            </w:pPr>
            <w:r w:rsidRPr="000A5B6F">
              <w:rPr>
                <w:rFonts w:ascii="Times New Roman" w:hAnsi="Times New Roman"/>
                <w:sz w:val="24"/>
                <w:szCs w:val="24"/>
                <w:lang w:val="ru-RU"/>
              </w:rPr>
              <w:t>Октябрь</w:t>
            </w:r>
          </w:p>
        </w:tc>
        <w:tc>
          <w:tcPr>
            <w:tcW w:w="567" w:type="dxa"/>
            <w:vAlign w:val="center"/>
          </w:tcPr>
          <w:p w:rsidR="005C21FB" w:rsidRPr="000A5B6F" w:rsidRDefault="00767E9D" w:rsidP="00AE7EB4">
            <w:pPr>
              <w:pStyle w:val="a7"/>
              <w:jc w:val="center"/>
              <w:rPr>
                <w:rFonts w:ascii="Times New Roman" w:hAnsi="Times New Roman"/>
                <w:sz w:val="24"/>
                <w:szCs w:val="24"/>
                <w:lang w:val="ru-RU"/>
              </w:rPr>
            </w:pPr>
            <w:r>
              <w:rPr>
                <w:rFonts w:ascii="Times New Roman" w:hAnsi="Times New Roman"/>
                <w:sz w:val="24"/>
                <w:szCs w:val="24"/>
                <w:lang w:val="ru-RU"/>
              </w:rPr>
              <w:t>1</w:t>
            </w:r>
          </w:p>
        </w:tc>
        <w:tc>
          <w:tcPr>
            <w:tcW w:w="1842" w:type="dxa"/>
            <w:vAlign w:val="center"/>
          </w:tcPr>
          <w:p w:rsidR="005C21FB" w:rsidRPr="000A5B6F" w:rsidRDefault="005C21FB" w:rsidP="000A5B6F">
            <w:pPr>
              <w:pStyle w:val="a7"/>
              <w:spacing w:line="360" w:lineRule="auto"/>
              <w:rPr>
                <w:rFonts w:ascii="Times New Roman" w:hAnsi="Times New Roman"/>
                <w:sz w:val="24"/>
                <w:szCs w:val="24"/>
                <w:lang w:val="ru-RU"/>
              </w:rPr>
            </w:pPr>
            <w:r w:rsidRPr="000A5B6F">
              <w:rPr>
                <w:rFonts w:ascii="Times New Roman" w:hAnsi="Times New Roman"/>
                <w:color w:val="000000"/>
                <w:sz w:val="24"/>
                <w:szCs w:val="24"/>
                <w:lang w:val="ru-RU" w:bidi="ar-SA"/>
              </w:rPr>
              <w:t>О чем пишут в газетах?</w:t>
            </w:r>
          </w:p>
        </w:tc>
        <w:tc>
          <w:tcPr>
            <w:tcW w:w="5954" w:type="dxa"/>
            <w:vAlign w:val="center"/>
          </w:tcPr>
          <w:p w:rsidR="005C21FB" w:rsidRPr="000A5B6F" w:rsidRDefault="005C21FB" w:rsidP="00AE7EB4">
            <w:pPr>
              <w:pStyle w:val="a7"/>
              <w:spacing w:line="360" w:lineRule="auto"/>
              <w:jc w:val="both"/>
              <w:rPr>
                <w:rFonts w:ascii="Times New Roman" w:hAnsi="Times New Roman"/>
                <w:sz w:val="24"/>
                <w:szCs w:val="24"/>
                <w:lang w:val="ru-RU"/>
              </w:rPr>
            </w:pPr>
            <w:r w:rsidRPr="000A5B6F">
              <w:rPr>
                <w:rFonts w:ascii="Times New Roman" w:hAnsi="Times New Roman"/>
                <w:color w:val="000000"/>
                <w:sz w:val="24"/>
                <w:szCs w:val="24"/>
                <w:lang w:val="ru-RU" w:bidi="ar-SA"/>
              </w:rPr>
              <w:t>Рассматривание разных г</w:t>
            </w:r>
            <w:r w:rsidR="00AE7EB4">
              <w:rPr>
                <w:rFonts w:ascii="Times New Roman" w:hAnsi="Times New Roman"/>
                <w:color w:val="000000"/>
                <w:sz w:val="24"/>
                <w:szCs w:val="24"/>
                <w:lang w:val="ru-RU" w:bidi="ar-SA"/>
              </w:rPr>
              <w:t xml:space="preserve">азет (внешний облик, </w:t>
            </w:r>
            <w:r w:rsidRPr="000A5B6F">
              <w:rPr>
                <w:rFonts w:ascii="Times New Roman" w:hAnsi="Times New Roman"/>
                <w:color w:val="000000"/>
                <w:sz w:val="24"/>
                <w:szCs w:val="24"/>
                <w:lang w:val="ru-RU" w:bidi="ar-SA"/>
              </w:rPr>
              <w:t>содер</w:t>
            </w:r>
            <w:r w:rsidR="00AE7EB4">
              <w:rPr>
                <w:rFonts w:ascii="Times New Roman" w:hAnsi="Times New Roman"/>
                <w:color w:val="000000"/>
                <w:sz w:val="24"/>
                <w:szCs w:val="24"/>
                <w:lang w:val="ru-RU" w:bidi="ar-SA"/>
              </w:rPr>
              <w:t>жание, рубрики). Мозговой штурм «Зачем нужны газеты?</w:t>
            </w:r>
          </w:p>
        </w:tc>
      </w:tr>
      <w:tr w:rsidR="005C21FB" w:rsidRPr="00731E6B" w:rsidTr="006A6D34">
        <w:trPr>
          <w:trHeight w:val="416"/>
        </w:trPr>
        <w:tc>
          <w:tcPr>
            <w:tcW w:w="1101" w:type="dxa"/>
            <w:vMerge/>
            <w:vAlign w:val="center"/>
          </w:tcPr>
          <w:p w:rsidR="005C21FB" w:rsidRPr="000A5B6F" w:rsidRDefault="005C21FB" w:rsidP="000A5B6F">
            <w:pPr>
              <w:pStyle w:val="a7"/>
              <w:spacing w:line="360" w:lineRule="auto"/>
              <w:rPr>
                <w:rFonts w:ascii="Times New Roman" w:hAnsi="Times New Roman"/>
                <w:sz w:val="24"/>
                <w:szCs w:val="24"/>
                <w:lang w:val="ru-RU"/>
              </w:rPr>
            </w:pPr>
          </w:p>
        </w:tc>
        <w:tc>
          <w:tcPr>
            <w:tcW w:w="567" w:type="dxa"/>
            <w:vAlign w:val="center"/>
          </w:tcPr>
          <w:p w:rsidR="005C21FB" w:rsidRPr="000A5B6F" w:rsidRDefault="00767E9D" w:rsidP="00AE7EB4">
            <w:pPr>
              <w:pStyle w:val="a7"/>
              <w:jc w:val="center"/>
              <w:rPr>
                <w:rFonts w:ascii="Times New Roman" w:hAnsi="Times New Roman"/>
                <w:sz w:val="24"/>
                <w:szCs w:val="24"/>
                <w:lang w:val="ru-RU"/>
              </w:rPr>
            </w:pPr>
            <w:r>
              <w:rPr>
                <w:rFonts w:ascii="Times New Roman" w:hAnsi="Times New Roman"/>
                <w:sz w:val="24"/>
                <w:szCs w:val="24"/>
                <w:lang w:val="ru-RU"/>
              </w:rPr>
              <w:t>2</w:t>
            </w:r>
          </w:p>
        </w:tc>
        <w:tc>
          <w:tcPr>
            <w:tcW w:w="1842" w:type="dxa"/>
            <w:vAlign w:val="center"/>
          </w:tcPr>
          <w:p w:rsidR="005C21FB" w:rsidRPr="000A5B6F" w:rsidRDefault="005C21FB" w:rsidP="000A5B6F">
            <w:pPr>
              <w:pStyle w:val="a7"/>
              <w:spacing w:line="360" w:lineRule="auto"/>
              <w:rPr>
                <w:rFonts w:ascii="Times New Roman" w:hAnsi="Times New Roman"/>
                <w:sz w:val="24"/>
                <w:szCs w:val="24"/>
                <w:lang w:val="ru-RU"/>
              </w:rPr>
            </w:pPr>
            <w:r w:rsidRPr="000A5B6F">
              <w:rPr>
                <w:rFonts w:ascii="Times New Roman" w:hAnsi="Times New Roman"/>
                <w:color w:val="000000"/>
                <w:sz w:val="24"/>
                <w:szCs w:val="24"/>
                <w:lang w:val="ru-RU" w:bidi="ar-SA"/>
              </w:rPr>
              <w:t>Кто издает газеты?</w:t>
            </w:r>
          </w:p>
        </w:tc>
        <w:tc>
          <w:tcPr>
            <w:tcW w:w="5954" w:type="dxa"/>
            <w:vAlign w:val="center"/>
          </w:tcPr>
          <w:p w:rsidR="00E14A15" w:rsidRDefault="005C21FB" w:rsidP="00AE7EB4">
            <w:pPr>
              <w:pStyle w:val="a7"/>
              <w:spacing w:line="360" w:lineRule="auto"/>
              <w:jc w:val="both"/>
              <w:rPr>
                <w:rFonts w:ascii="Times New Roman" w:hAnsi="Times New Roman"/>
                <w:color w:val="000000"/>
                <w:sz w:val="24"/>
                <w:szCs w:val="24"/>
                <w:lang w:val="ru-RU" w:bidi="ar-SA"/>
              </w:rPr>
            </w:pPr>
            <w:r w:rsidRPr="000A5B6F">
              <w:rPr>
                <w:rFonts w:ascii="Times New Roman" w:hAnsi="Times New Roman"/>
                <w:color w:val="000000"/>
                <w:sz w:val="24"/>
                <w:szCs w:val="24"/>
                <w:lang w:val="ru-RU" w:bidi="ar-SA"/>
              </w:rPr>
              <w:t>Знакомство с профессиями – журналист, фотограф, редактор, а также с их орудиями труда.</w:t>
            </w:r>
          </w:p>
          <w:p w:rsidR="005C21FB" w:rsidRPr="000A5B6F" w:rsidRDefault="00AE7EB4" w:rsidP="00F00E49">
            <w:pPr>
              <w:pStyle w:val="a7"/>
              <w:spacing w:line="360" w:lineRule="auto"/>
              <w:jc w:val="both"/>
              <w:rPr>
                <w:rFonts w:ascii="Times New Roman" w:hAnsi="Times New Roman"/>
                <w:sz w:val="24"/>
                <w:szCs w:val="24"/>
                <w:lang w:val="ru-RU"/>
              </w:rPr>
            </w:pPr>
            <w:r>
              <w:rPr>
                <w:rFonts w:ascii="Times New Roman" w:hAnsi="Times New Roman"/>
                <w:color w:val="000000"/>
                <w:sz w:val="24"/>
                <w:szCs w:val="24"/>
                <w:lang w:val="ru-RU" w:bidi="ar-SA"/>
              </w:rPr>
              <w:t>Экскурсия в редакцию газеты «</w:t>
            </w:r>
            <w:r w:rsidR="00F00E49">
              <w:rPr>
                <w:rFonts w:ascii="Times New Roman" w:hAnsi="Times New Roman"/>
                <w:color w:val="000000"/>
                <w:sz w:val="24"/>
                <w:szCs w:val="24"/>
                <w:lang w:val="ru-RU" w:bidi="ar-SA"/>
              </w:rPr>
              <w:t>Знамя Победы</w:t>
            </w:r>
            <w:r>
              <w:rPr>
                <w:rFonts w:ascii="Times New Roman" w:hAnsi="Times New Roman"/>
                <w:color w:val="000000"/>
                <w:sz w:val="24"/>
                <w:szCs w:val="24"/>
                <w:lang w:val="ru-RU" w:bidi="ar-SA"/>
              </w:rPr>
              <w:t>».</w:t>
            </w:r>
          </w:p>
        </w:tc>
      </w:tr>
      <w:tr w:rsidR="005C21FB" w:rsidRPr="00731E6B" w:rsidTr="006A6D34">
        <w:trPr>
          <w:trHeight w:val="416"/>
        </w:trPr>
        <w:tc>
          <w:tcPr>
            <w:tcW w:w="1101" w:type="dxa"/>
            <w:vMerge/>
            <w:vAlign w:val="center"/>
          </w:tcPr>
          <w:p w:rsidR="005C21FB" w:rsidRPr="000A5B6F" w:rsidRDefault="005C21FB" w:rsidP="000A5B6F">
            <w:pPr>
              <w:pStyle w:val="a7"/>
              <w:spacing w:line="360" w:lineRule="auto"/>
              <w:rPr>
                <w:rFonts w:ascii="Times New Roman" w:hAnsi="Times New Roman"/>
                <w:sz w:val="24"/>
                <w:szCs w:val="24"/>
                <w:lang w:val="ru-RU"/>
              </w:rPr>
            </w:pPr>
          </w:p>
        </w:tc>
        <w:tc>
          <w:tcPr>
            <w:tcW w:w="567" w:type="dxa"/>
            <w:vAlign w:val="center"/>
          </w:tcPr>
          <w:p w:rsidR="005C21FB" w:rsidRPr="000A5B6F" w:rsidRDefault="00767E9D" w:rsidP="00AE7EB4">
            <w:pPr>
              <w:pStyle w:val="a7"/>
              <w:jc w:val="center"/>
              <w:rPr>
                <w:rFonts w:ascii="Times New Roman" w:hAnsi="Times New Roman"/>
                <w:sz w:val="24"/>
                <w:szCs w:val="24"/>
                <w:lang w:val="ru-RU"/>
              </w:rPr>
            </w:pPr>
            <w:r>
              <w:rPr>
                <w:rFonts w:ascii="Times New Roman" w:hAnsi="Times New Roman"/>
                <w:sz w:val="24"/>
                <w:szCs w:val="24"/>
                <w:lang w:val="ru-RU"/>
              </w:rPr>
              <w:t>3</w:t>
            </w:r>
          </w:p>
        </w:tc>
        <w:tc>
          <w:tcPr>
            <w:tcW w:w="1842" w:type="dxa"/>
            <w:vAlign w:val="center"/>
          </w:tcPr>
          <w:p w:rsidR="005C21FB" w:rsidRPr="000A5B6F" w:rsidRDefault="005C21FB" w:rsidP="000A5B6F">
            <w:pPr>
              <w:pStyle w:val="a7"/>
              <w:spacing w:line="360" w:lineRule="auto"/>
              <w:rPr>
                <w:rFonts w:ascii="Times New Roman" w:hAnsi="Times New Roman"/>
                <w:sz w:val="24"/>
                <w:szCs w:val="24"/>
                <w:lang w:val="ru-RU"/>
              </w:rPr>
            </w:pPr>
            <w:r w:rsidRPr="000A5B6F">
              <w:rPr>
                <w:rFonts w:ascii="Times New Roman" w:hAnsi="Times New Roman"/>
                <w:color w:val="000000"/>
                <w:sz w:val="24"/>
                <w:szCs w:val="24"/>
                <w:lang w:val="ru-RU" w:bidi="ar-SA"/>
              </w:rPr>
              <w:t>Профессия - журналист</w:t>
            </w:r>
          </w:p>
        </w:tc>
        <w:tc>
          <w:tcPr>
            <w:tcW w:w="5954" w:type="dxa"/>
            <w:vAlign w:val="center"/>
          </w:tcPr>
          <w:p w:rsidR="005C21FB" w:rsidRPr="000A5B6F" w:rsidRDefault="005C21FB" w:rsidP="00AE7EB4">
            <w:pPr>
              <w:pStyle w:val="a7"/>
              <w:spacing w:line="360" w:lineRule="auto"/>
              <w:jc w:val="both"/>
              <w:rPr>
                <w:rFonts w:ascii="Times New Roman" w:hAnsi="Times New Roman"/>
                <w:sz w:val="24"/>
                <w:szCs w:val="24"/>
                <w:lang w:val="ru-RU"/>
              </w:rPr>
            </w:pPr>
            <w:r w:rsidRPr="000A5B6F">
              <w:rPr>
                <w:rFonts w:ascii="Times New Roman" w:hAnsi="Times New Roman"/>
                <w:color w:val="000000"/>
                <w:sz w:val="24"/>
                <w:szCs w:val="24"/>
                <w:lang w:val="ru-RU" w:bidi="ar-SA"/>
              </w:rPr>
              <w:t>Навыки и умения журналиста: наблюдательность, внимательность, память и др.</w:t>
            </w:r>
          </w:p>
        </w:tc>
      </w:tr>
      <w:tr w:rsidR="005C21FB" w:rsidRPr="00731E6B" w:rsidTr="006A6D34">
        <w:trPr>
          <w:trHeight w:val="416"/>
        </w:trPr>
        <w:tc>
          <w:tcPr>
            <w:tcW w:w="1101" w:type="dxa"/>
            <w:vMerge/>
            <w:vAlign w:val="center"/>
          </w:tcPr>
          <w:p w:rsidR="005C21FB" w:rsidRPr="000A5B6F" w:rsidRDefault="005C21FB" w:rsidP="000A5B6F">
            <w:pPr>
              <w:pStyle w:val="a7"/>
              <w:spacing w:line="360" w:lineRule="auto"/>
              <w:rPr>
                <w:rFonts w:ascii="Times New Roman" w:hAnsi="Times New Roman"/>
                <w:sz w:val="24"/>
                <w:szCs w:val="24"/>
                <w:lang w:val="ru-RU"/>
              </w:rPr>
            </w:pPr>
          </w:p>
        </w:tc>
        <w:tc>
          <w:tcPr>
            <w:tcW w:w="567" w:type="dxa"/>
            <w:vAlign w:val="center"/>
          </w:tcPr>
          <w:p w:rsidR="005C21FB" w:rsidRPr="000A5B6F" w:rsidRDefault="00767E9D" w:rsidP="00AE7EB4">
            <w:pPr>
              <w:pStyle w:val="a7"/>
              <w:jc w:val="center"/>
              <w:rPr>
                <w:rFonts w:ascii="Times New Roman" w:hAnsi="Times New Roman"/>
                <w:sz w:val="24"/>
                <w:szCs w:val="24"/>
                <w:lang w:val="ru-RU"/>
              </w:rPr>
            </w:pPr>
            <w:r>
              <w:rPr>
                <w:rFonts w:ascii="Times New Roman" w:hAnsi="Times New Roman"/>
                <w:sz w:val="24"/>
                <w:szCs w:val="24"/>
                <w:lang w:val="ru-RU"/>
              </w:rPr>
              <w:t>4</w:t>
            </w:r>
          </w:p>
        </w:tc>
        <w:tc>
          <w:tcPr>
            <w:tcW w:w="1842" w:type="dxa"/>
            <w:vAlign w:val="center"/>
          </w:tcPr>
          <w:p w:rsidR="005C21FB" w:rsidRPr="000A5B6F" w:rsidRDefault="005C21FB" w:rsidP="000A5B6F">
            <w:pPr>
              <w:pStyle w:val="a7"/>
              <w:spacing w:line="360" w:lineRule="auto"/>
              <w:rPr>
                <w:rFonts w:ascii="Times New Roman" w:hAnsi="Times New Roman"/>
                <w:sz w:val="24"/>
                <w:szCs w:val="24"/>
                <w:lang w:val="ru-RU"/>
              </w:rPr>
            </w:pPr>
            <w:r w:rsidRPr="000A5B6F">
              <w:rPr>
                <w:rFonts w:ascii="Times New Roman" w:hAnsi="Times New Roman"/>
                <w:color w:val="000000"/>
                <w:sz w:val="24"/>
                <w:szCs w:val="24"/>
                <w:lang w:val="ru-RU" w:bidi="ar-SA"/>
              </w:rPr>
              <w:t>Наши колонки</w:t>
            </w:r>
          </w:p>
        </w:tc>
        <w:tc>
          <w:tcPr>
            <w:tcW w:w="5954" w:type="dxa"/>
            <w:vAlign w:val="center"/>
          </w:tcPr>
          <w:p w:rsidR="005C21FB" w:rsidRPr="000A5B6F" w:rsidRDefault="006A6D34" w:rsidP="00AE7EB4">
            <w:pPr>
              <w:pStyle w:val="a7"/>
              <w:spacing w:line="360" w:lineRule="auto"/>
              <w:jc w:val="both"/>
              <w:rPr>
                <w:rFonts w:ascii="Times New Roman" w:hAnsi="Times New Roman"/>
                <w:sz w:val="24"/>
                <w:szCs w:val="24"/>
                <w:lang w:val="ru-RU"/>
              </w:rPr>
            </w:pPr>
            <w:r>
              <w:rPr>
                <w:rFonts w:ascii="Times New Roman" w:hAnsi="Times New Roman"/>
                <w:sz w:val="24"/>
                <w:szCs w:val="24"/>
                <w:lang w:val="ru-RU"/>
              </w:rPr>
              <w:t xml:space="preserve">Мозговой штурм «Что мы хотим рассказать окружающим?». </w:t>
            </w:r>
            <w:r w:rsidR="005C21FB" w:rsidRPr="000A5B6F">
              <w:rPr>
                <w:rFonts w:ascii="Times New Roman" w:hAnsi="Times New Roman"/>
                <w:sz w:val="24"/>
                <w:szCs w:val="24"/>
                <w:lang w:val="ru-RU"/>
              </w:rPr>
              <w:t>Придумывание названий д</w:t>
            </w:r>
            <w:r>
              <w:rPr>
                <w:rFonts w:ascii="Times New Roman" w:hAnsi="Times New Roman"/>
                <w:sz w:val="24"/>
                <w:szCs w:val="24"/>
                <w:lang w:val="ru-RU"/>
              </w:rPr>
              <w:t>ля колонок газеты, их содержания.</w:t>
            </w:r>
          </w:p>
        </w:tc>
      </w:tr>
      <w:tr w:rsidR="005C21FB" w:rsidRPr="00731E6B" w:rsidTr="006A6D34">
        <w:trPr>
          <w:trHeight w:val="416"/>
        </w:trPr>
        <w:tc>
          <w:tcPr>
            <w:tcW w:w="1101" w:type="dxa"/>
            <w:vMerge w:val="restart"/>
            <w:vAlign w:val="center"/>
          </w:tcPr>
          <w:p w:rsidR="005C21FB" w:rsidRPr="000A5B6F" w:rsidRDefault="005C21FB" w:rsidP="000A5B6F">
            <w:pPr>
              <w:pStyle w:val="a7"/>
              <w:spacing w:line="360" w:lineRule="auto"/>
              <w:rPr>
                <w:rFonts w:ascii="Times New Roman" w:hAnsi="Times New Roman"/>
                <w:sz w:val="24"/>
                <w:szCs w:val="24"/>
                <w:lang w:val="ru-RU"/>
              </w:rPr>
            </w:pPr>
            <w:r w:rsidRPr="000A5B6F">
              <w:rPr>
                <w:rFonts w:ascii="Times New Roman" w:hAnsi="Times New Roman"/>
                <w:sz w:val="24"/>
                <w:szCs w:val="24"/>
                <w:lang w:val="ru-RU"/>
              </w:rPr>
              <w:lastRenderedPageBreak/>
              <w:t>Ноябрь</w:t>
            </w:r>
          </w:p>
        </w:tc>
        <w:tc>
          <w:tcPr>
            <w:tcW w:w="567" w:type="dxa"/>
            <w:vAlign w:val="center"/>
          </w:tcPr>
          <w:p w:rsidR="005C21FB" w:rsidRPr="000A5B6F" w:rsidRDefault="00767E9D" w:rsidP="00AE7EB4">
            <w:pPr>
              <w:pStyle w:val="a7"/>
              <w:jc w:val="center"/>
              <w:rPr>
                <w:rFonts w:ascii="Times New Roman" w:hAnsi="Times New Roman"/>
                <w:sz w:val="24"/>
                <w:szCs w:val="24"/>
                <w:lang w:val="ru-RU"/>
              </w:rPr>
            </w:pPr>
            <w:r>
              <w:rPr>
                <w:rFonts w:ascii="Times New Roman" w:hAnsi="Times New Roman"/>
                <w:sz w:val="24"/>
                <w:szCs w:val="24"/>
                <w:lang w:val="ru-RU"/>
              </w:rPr>
              <w:t>5</w:t>
            </w:r>
          </w:p>
        </w:tc>
        <w:tc>
          <w:tcPr>
            <w:tcW w:w="1842" w:type="dxa"/>
            <w:vAlign w:val="center"/>
          </w:tcPr>
          <w:p w:rsidR="005C21FB" w:rsidRPr="000A5B6F" w:rsidRDefault="005C21FB" w:rsidP="000A5B6F">
            <w:pPr>
              <w:pStyle w:val="a7"/>
              <w:spacing w:line="360" w:lineRule="auto"/>
              <w:rPr>
                <w:rFonts w:ascii="Times New Roman" w:hAnsi="Times New Roman"/>
                <w:sz w:val="24"/>
                <w:szCs w:val="24"/>
                <w:lang w:val="ru-RU"/>
              </w:rPr>
            </w:pPr>
            <w:r w:rsidRPr="000A5B6F">
              <w:rPr>
                <w:rFonts w:ascii="Times New Roman" w:hAnsi="Times New Roman"/>
                <w:color w:val="000000"/>
                <w:sz w:val="24"/>
                <w:szCs w:val="24"/>
                <w:lang w:val="ru-RU" w:bidi="ar-SA"/>
              </w:rPr>
              <w:t>Что такое - презентация?</w:t>
            </w:r>
          </w:p>
        </w:tc>
        <w:tc>
          <w:tcPr>
            <w:tcW w:w="5954" w:type="dxa"/>
            <w:vAlign w:val="center"/>
          </w:tcPr>
          <w:p w:rsidR="005C21FB" w:rsidRPr="000A5B6F" w:rsidRDefault="005C21FB" w:rsidP="00AE7EB4">
            <w:pPr>
              <w:pStyle w:val="a7"/>
              <w:spacing w:line="360" w:lineRule="auto"/>
              <w:jc w:val="both"/>
              <w:rPr>
                <w:rFonts w:ascii="Times New Roman" w:hAnsi="Times New Roman"/>
                <w:sz w:val="24"/>
                <w:szCs w:val="24"/>
                <w:lang w:val="ru-RU" w:bidi="ar-SA"/>
              </w:rPr>
            </w:pPr>
            <w:r w:rsidRPr="000A5B6F">
              <w:rPr>
                <w:rFonts w:ascii="Times New Roman" w:hAnsi="Times New Roman"/>
                <w:sz w:val="24"/>
                <w:szCs w:val="24"/>
                <w:lang w:val="ru-RU" w:bidi="ar-SA"/>
              </w:rPr>
              <w:t xml:space="preserve">Презентация </w:t>
            </w:r>
            <w:r w:rsidR="006A6D34">
              <w:rPr>
                <w:rFonts w:ascii="Times New Roman" w:hAnsi="Times New Roman"/>
                <w:sz w:val="24"/>
                <w:szCs w:val="24"/>
                <w:lang w:val="ru-RU" w:bidi="ar-SA"/>
              </w:rPr>
              <w:t xml:space="preserve">изготовленной педагогом </w:t>
            </w:r>
            <w:r w:rsidRPr="000A5B6F">
              <w:rPr>
                <w:rFonts w:ascii="Times New Roman" w:hAnsi="Times New Roman"/>
                <w:sz w:val="24"/>
                <w:szCs w:val="24"/>
                <w:lang w:val="ru-RU" w:bidi="ar-SA"/>
              </w:rPr>
              <w:t>газеты детям</w:t>
            </w:r>
            <w:r w:rsidR="006A6D34">
              <w:rPr>
                <w:rFonts w:ascii="Times New Roman" w:hAnsi="Times New Roman"/>
                <w:sz w:val="24"/>
                <w:szCs w:val="24"/>
                <w:lang w:val="ru-RU" w:bidi="ar-SA"/>
              </w:rPr>
              <w:t xml:space="preserve"> (новости из жизни группы за октябрь)</w:t>
            </w:r>
            <w:r w:rsidRPr="000A5B6F">
              <w:rPr>
                <w:rFonts w:ascii="Times New Roman" w:hAnsi="Times New Roman"/>
                <w:sz w:val="24"/>
                <w:szCs w:val="24"/>
                <w:lang w:val="ru-RU" w:bidi="ar-SA"/>
              </w:rPr>
              <w:t>. Рассматривание газеты, поиск себя на фотографиях, чтение статей о жизни детей в группе, написанных воспитателем. Обмен мнениями, анализ, что понравилось, что нет.</w:t>
            </w:r>
          </w:p>
          <w:p w:rsidR="005C21FB" w:rsidRPr="000A5B6F" w:rsidRDefault="005C21FB" w:rsidP="00AE7EB4">
            <w:pPr>
              <w:pStyle w:val="a7"/>
              <w:spacing w:line="360" w:lineRule="auto"/>
              <w:jc w:val="both"/>
              <w:rPr>
                <w:rFonts w:ascii="Times New Roman" w:hAnsi="Times New Roman"/>
                <w:sz w:val="24"/>
                <w:szCs w:val="24"/>
                <w:lang w:val="ru-RU"/>
              </w:rPr>
            </w:pPr>
            <w:r w:rsidRPr="000A5B6F">
              <w:rPr>
                <w:rFonts w:ascii="Times New Roman" w:hAnsi="Times New Roman"/>
                <w:b/>
                <w:sz w:val="24"/>
                <w:szCs w:val="24"/>
                <w:lang w:val="ru-RU" w:bidi="ar-SA"/>
              </w:rPr>
              <w:t>Презентация газеты детьми родителям</w:t>
            </w:r>
            <w:r w:rsidR="006A6D34">
              <w:rPr>
                <w:rFonts w:ascii="Times New Roman" w:hAnsi="Times New Roman"/>
                <w:sz w:val="24"/>
                <w:szCs w:val="24"/>
                <w:lang w:val="ru-RU" w:bidi="ar-SA"/>
              </w:rPr>
              <w:t xml:space="preserve"> (в вечернее время в домашних условиях)</w:t>
            </w:r>
            <w:r w:rsidRPr="000A5B6F">
              <w:rPr>
                <w:rFonts w:ascii="Times New Roman" w:hAnsi="Times New Roman"/>
                <w:sz w:val="24"/>
                <w:szCs w:val="24"/>
                <w:lang w:val="ru-RU" w:bidi="ar-SA"/>
              </w:rPr>
              <w:t>.</w:t>
            </w:r>
          </w:p>
        </w:tc>
      </w:tr>
      <w:tr w:rsidR="005C21FB" w:rsidRPr="00731E6B" w:rsidTr="006A6D34">
        <w:trPr>
          <w:trHeight w:val="416"/>
        </w:trPr>
        <w:tc>
          <w:tcPr>
            <w:tcW w:w="1101" w:type="dxa"/>
            <w:vMerge/>
            <w:vAlign w:val="center"/>
          </w:tcPr>
          <w:p w:rsidR="005C21FB" w:rsidRPr="000A5B6F" w:rsidRDefault="005C21FB" w:rsidP="000A5B6F">
            <w:pPr>
              <w:pStyle w:val="a7"/>
              <w:spacing w:line="360" w:lineRule="auto"/>
              <w:rPr>
                <w:rFonts w:ascii="Times New Roman" w:hAnsi="Times New Roman"/>
                <w:sz w:val="24"/>
                <w:szCs w:val="24"/>
                <w:lang w:val="ru-RU"/>
              </w:rPr>
            </w:pPr>
          </w:p>
        </w:tc>
        <w:tc>
          <w:tcPr>
            <w:tcW w:w="567" w:type="dxa"/>
            <w:vAlign w:val="center"/>
          </w:tcPr>
          <w:p w:rsidR="005C21FB" w:rsidRPr="000A5B6F" w:rsidRDefault="00767E9D" w:rsidP="00AE7EB4">
            <w:pPr>
              <w:pStyle w:val="a7"/>
              <w:jc w:val="center"/>
              <w:rPr>
                <w:rFonts w:ascii="Times New Roman" w:hAnsi="Times New Roman"/>
                <w:sz w:val="24"/>
                <w:szCs w:val="24"/>
                <w:lang w:val="ru-RU"/>
              </w:rPr>
            </w:pPr>
            <w:r>
              <w:rPr>
                <w:rFonts w:ascii="Times New Roman" w:hAnsi="Times New Roman"/>
                <w:sz w:val="24"/>
                <w:szCs w:val="24"/>
                <w:lang w:val="ru-RU"/>
              </w:rPr>
              <w:t>6</w:t>
            </w:r>
          </w:p>
        </w:tc>
        <w:tc>
          <w:tcPr>
            <w:tcW w:w="1842" w:type="dxa"/>
            <w:vAlign w:val="center"/>
          </w:tcPr>
          <w:p w:rsidR="005C21FB" w:rsidRPr="000A5B6F" w:rsidRDefault="005C21FB" w:rsidP="000A5B6F">
            <w:pPr>
              <w:pStyle w:val="a7"/>
              <w:spacing w:line="360" w:lineRule="auto"/>
              <w:rPr>
                <w:rFonts w:ascii="Times New Roman" w:hAnsi="Times New Roman"/>
                <w:sz w:val="24"/>
                <w:szCs w:val="24"/>
                <w:lang w:val="ru-RU"/>
              </w:rPr>
            </w:pPr>
            <w:r w:rsidRPr="000A5B6F">
              <w:rPr>
                <w:rFonts w:ascii="Times New Roman" w:hAnsi="Times New Roman"/>
                <w:color w:val="000000"/>
                <w:sz w:val="24"/>
                <w:szCs w:val="24"/>
                <w:lang w:val="ru-RU" w:bidi="ar-SA"/>
              </w:rPr>
              <w:t>Что такое – интервью?</w:t>
            </w:r>
          </w:p>
        </w:tc>
        <w:tc>
          <w:tcPr>
            <w:tcW w:w="5954" w:type="dxa"/>
            <w:vAlign w:val="center"/>
          </w:tcPr>
          <w:p w:rsidR="005C21FB" w:rsidRPr="000A5B6F" w:rsidRDefault="006A6D34" w:rsidP="006A6D34">
            <w:pPr>
              <w:pStyle w:val="a7"/>
              <w:spacing w:line="360" w:lineRule="auto"/>
              <w:jc w:val="both"/>
              <w:rPr>
                <w:rFonts w:ascii="Times New Roman" w:hAnsi="Times New Roman"/>
                <w:sz w:val="24"/>
                <w:szCs w:val="24"/>
                <w:lang w:val="ru-RU"/>
              </w:rPr>
            </w:pPr>
            <w:r>
              <w:rPr>
                <w:rFonts w:ascii="Times New Roman" w:hAnsi="Times New Roman"/>
                <w:color w:val="000000"/>
                <w:sz w:val="24"/>
                <w:szCs w:val="24"/>
                <w:lang w:val="ru-RU" w:bidi="ar-SA"/>
              </w:rPr>
              <w:t xml:space="preserve">Игра-активатор «Портфель журналиста». Знакомство с оборудованием: </w:t>
            </w:r>
            <w:r w:rsidR="005C21FB" w:rsidRPr="000A5B6F">
              <w:rPr>
                <w:rFonts w:ascii="Times New Roman" w:hAnsi="Times New Roman"/>
                <w:color w:val="000000"/>
                <w:sz w:val="24"/>
                <w:szCs w:val="24"/>
                <w:lang w:val="ru-RU" w:bidi="ar-SA"/>
              </w:rPr>
              <w:t xml:space="preserve">микрофон, </w:t>
            </w:r>
            <w:r>
              <w:rPr>
                <w:rFonts w:ascii="Times New Roman" w:hAnsi="Times New Roman"/>
                <w:color w:val="000000"/>
                <w:sz w:val="24"/>
                <w:szCs w:val="24"/>
                <w:lang w:val="ru-RU" w:bidi="ar-SA"/>
              </w:rPr>
              <w:t>диктофон</w:t>
            </w:r>
            <w:r w:rsidR="005C21FB" w:rsidRPr="000A5B6F">
              <w:rPr>
                <w:rFonts w:ascii="Times New Roman" w:hAnsi="Times New Roman"/>
                <w:color w:val="000000"/>
                <w:sz w:val="24"/>
                <w:szCs w:val="24"/>
                <w:lang w:val="ru-RU" w:bidi="ar-SA"/>
              </w:rPr>
              <w:t xml:space="preserve">. </w:t>
            </w:r>
            <w:r>
              <w:rPr>
                <w:rFonts w:ascii="Times New Roman" w:hAnsi="Times New Roman"/>
                <w:color w:val="000000"/>
                <w:sz w:val="24"/>
                <w:szCs w:val="24"/>
                <w:lang w:val="ru-RU" w:bidi="ar-SA"/>
              </w:rPr>
              <w:t xml:space="preserve">Мозговой штурм «О чём хочу тебя спросить?». </w:t>
            </w:r>
            <w:r w:rsidR="005C21FB" w:rsidRPr="000A5B6F">
              <w:rPr>
                <w:rFonts w:ascii="Times New Roman" w:hAnsi="Times New Roman"/>
                <w:color w:val="000000"/>
                <w:sz w:val="24"/>
                <w:szCs w:val="24"/>
                <w:lang w:val="ru-RU" w:bidi="ar-SA"/>
              </w:rPr>
              <w:t>Д/и «Дружеское интервью»</w:t>
            </w:r>
            <w:r>
              <w:rPr>
                <w:rFonts w:ascii="Times New Roman" w:hAnsi="Times New Roman"/>
                <w:color w:val="000000"/>
                <w:sz w:val="24"/>
                <w:szCs w:val="24"/>
                <w:lang w:val="ru-RU" w:bidi="ar-SA"/>
              </w:rPr>
              <w:t xml:space="preserve"> (ф</w:t>
            </w:r>
            <w:r w:rsidRPr="000A5B6F">
              <w:rPr>
                <w:rFonts w:ascii="Times New Roman" w:hAnsi="Times New Roman"/>
                <w:color w:val="000000"/>
                <w:sz w:val="24"/>
                <w:szCs w:val="24"/>
                <w:lang w:val="ru-RU" w:bidi="ar-SA"/>
              </w:rPr>
              <w:t>ормирование умения брать интервью</w:t>
            </w:r>
            <w:r>
              <w:rPr>
                <w:rFonts w:ascii="Times New Roman" w:hAnsi="Times New Roman"/>
                <w:color w:val="000000"/>
                <w:sz w:val="24"/>
                <w:szCs w:val="24"/>
                <w:lang w:val="ru-RU" w:bidi="ar-SA"/>
              </w:rPr>
              <w:t xml:space="preserve"> друг у друга</w:t>
            </w:r>
            <w:r w:rsidR="000F2A34">
              <w:rPr>
                <w:rFonts w:ascii="Times New Roman" w:hAnsi="Times New Roman"/>
                <w:color w:val="000000"/>
                <w:sz w:val="24"/>
                <w:szCs w:val="24"/>
                <w:lang w:val="ru-RU" w:bidi="ar-SA"/>
              </w:rPr>
              <w:t>, записывать его с помощь педагога на диктофон).</w:t>
            </w:r>
          </w:p>
        </w:tc>
      </w:tr>
      <w:tr w:rsidR="005C21FB" w:rsidRPr="000F2A34" w:rsidTr="006A6D34">
        <w:trPr>
          <w:trHeight w:val="416"/>
        </w:trPr>
        <w:tc>
          <w:tcPr>
            <w:tcW w:w="1101" w:type="dxa"/>
            <w:vMerge/>
            <w:vAlign w:val="center"/>
          </w:tcPr>
          <w:p w:rsidR="005C21FB" w:rsidRPr="000A5B6F" w:rsidRDefault="005C21FB" w:rsidP="000A5B6F">
            <w:pPr>
              <w:pStyle w:val="a7"/>
              <w:spacing w:line="360" w:lineRule="auto"/>
              <w:rPr>
                <w:rFonts w:ascii="Times New Roman" w:hAnsi="Times New Roman"/>
                <w:sz w:val="24"/>
                <w:szCs w:val="24"/>
                <w:lang w:val="ru-RU"/>
              </w:rPr>
            </w:pPr>
          </w:p>
        </w:tc>
        <w:tc>
          <w:tcPr>
            <w:tcW w:w="567" w:type="dxa"/>
            <w:vAlign w:val="center"/>
          </w:tcPr>
          <w:p w:rsidR="005C21FB" w:rsidRPr="000A5B6F" w:rsidRDefault="00767E9D" w:rsidP="00AE7EB4">
            <w:pPr>
              <w:pStyle w:val="a7"/>
              <w:jc w:val="center"/>
              <w:rPr>
                <w:rFonts w:ascii="Times New Roman" w:hAnsi="Times New Roman"/>
                <w:sz w:val="24"/>
                <w:szCs w:val="24"/>
                <w:lang w:val="ru-RU"/>
              </w:rPr>
            </w:pPr>
            <w:r>
              <w:rPr>
                <w:rFonts w:ascii="Times New Roman" w:hAnsi="Times New Roman"/>
                <w:sz w:val="24"/>
                <w:szCs w:val="24"/>
                <w:lang w:val="ru-RU"/>
              </w:rPr>
              <w:t>7</w:t>
            </w:r>
          </w:p>
        </w:tc>
        <w:tc>
          <w:tcPr>
            <w:tcW w:w="1842" w:type="dxa"/>
            <w:vAlign w:val="center"/>
          </w:tcPr>
          <w:p w:rsidR="005C21FB" w:rsidRPr="000A5B6F" w:rsidRDefault="005C21FB" w:rsidP="000A5B6F">
            <w:pPr>
              <w:pStyle w:val="a7"/>
              <w:spacing w:line="360" w:lineRule="auto"/>
              <w:rPr>
                <w:rFonts w:ascii="Times New Roman" w:hAnsi="Times New Roman"/>
                <w:sz w:val="24"/>
                <w:szCs w:val="24"/>
                <w:lang w:val="ru-RU"/>
              </w:rPr>
            </w:pPr>
            <w:r w:rsidRPr="000A5B6F">
              <w:rPr>
                <w:rFonts w:ascii="Times New Roman" w:hAnsi="Times New Roman"/>
                <w:color w:val="000000"/>
                <w:sz w:val="24"/>
                <w:szCs w:val="24"/>
                <w:lang w:val="ru-RU" w:bidi="ar-SA"/>
              </w:rPr>
              <w:t>Творческая командировка</w:t>
            </w:r>
          </w:p>
        </w:tc>
        <w:tc>
          <w:tcPr>
            <w:tcW w:w="5954" w:type="dxa"/>
            <w:vAlign w:val="center"/>
          </w:tcPr>
          <w:p w:rsidR="005C21FB" w:rsidRPr="000A5B6F" w:rsidRDefault="000F2A34" w:rsidP="000F2A34">
            <w:pPr>
              <w:pStyle w:val="a7"/>
              <w:spacing w:line="360" w:lineRule="auto"/>
              <w:jc w:val="both"/>
              <w:rPr>
                <w:rFonts w:ascii="Times New Roman" w:hAnsi="Times New Roman"/>
                <w:sz w:val="24"/>
                <w:szCs w:val="24"/>
                <w:lang w:val="ru-RU"/>
              </w:rPr>
            </w:pPr>
            <w:r>
              <w:rPr>
                <w:rFonts w:ascii="Times New Roman" w:hAnsi="Times New Roman"/>
                <w:color w:val="000000"/>
                <w:sz w:val="24"/>
                <w:szCs w:val="24"/>
                <w:lang w:val="ru-RU" w:bidi="ar-SA"/>
              </w:rPr>
              <w:t xml:space="preserve">Мозговой штурм «О чём расспросим поваров?». </w:t>
            </w:r>
            <w:r w:rsidR="005C21FB" w:rsidRPr="000A5B6F">
              <w:rPr>
                <w:rFonts w:ascii="Times New Roman" w:hAnsi="Times New Roman"/>
                <w:color w:val="000000"/>
                <w:sz w:val="24"/>
                <w:szCs w:val="24"/>
                <w:lang w:val="ru-RU" w:bidi="ar-SA"/>
              </w:rPr>
              <w:t>Экскурсия на кухню детского сада</w:t>
            </w:r>
            <w:r>
              <w:rPr>
                <w:rFonts w:ascii="Times New Roman" w:hAnsi="Times New Roman"/>
                <w:color w:val="000000"/>
                <w:sz w:val="24"/>
                <w:szCs w:val="24"/>
                <w:lang w:val="ru-RU" w:bidi="ar-SA"/>
              </w:rPr>
              <w:t xml:space="preserve"> в сочетании с групповым интервьюированием</w:t>
            </w:r>
            <w:r w:rsidR="005C21FB" w:rsidRPr="000A5B6F">
              <w:rPr>
                <w:rFonts w:ascii="Times New Roman" w:hAnsi="Times New Roman"/>
                <w:color w:val="000000"/>
                <w:sz w:val="24"/>
                <w:szCs w:val="24"/>
                <w:lang w:val="ru-RU" w:bidi="ar-SA"/>
              </w:rPr>
              <w:t>, с целью</w:t>
            </w:r>
            <w:r w:rsidR="005C21FB" w:rsidRPr="000A5B6F">
              <w:rPr>
                <w:rFonts w:ascii="Times New Roman" w:hAnsi="Times New Roman"/>
                <w:b/>
                <w:color w:val="000000"/>
                <w:sz w:val="24"/>
                <w:szCs w:val="24"/>
                <w:lang w:val="ru-RU" w:bidi="ar-SA"/>
              </w:rPr>
              <w:t xml:space="preserve"> </w:t>
            </w:r>
            <w:r w:rsidR="005C21FB" w:rsidRPr="000A5B6F">
              <w:rPr>
                <w:rFonts w:ascii="Times New Roman" w:hAnsi="Times New Roman"/>
                <w:color w:val="000000"/>
                <w:sz w:val="24"/>
                <w:szCs w:val="24"/>
                <w:lang w:val="ru-RU" w:bidi="ar-SA"/>
              </w:rPr>
              <w:t>написания статьи «Как там вкусно пахнет!». Д/и «Острый глаз»</w:t>
            </w:r>
            <w:r>
              <w:rPr>
                <w:rFonts w:ascii="Times New Roman" w:hAnsi="Times New Roman"/>
                <w:color w:val="000000"/>
                <w:sz w:val="24"/>
                <w:szCs w:val="24"/>
                <w:lang w:val="ru-RU" w:bidi="ar-SA"/>
              </w:rPr>
              <w:t>.</w:t>
            </w:r>
          </w:p>
        </w:tc>
      </w:tr>
      <w:tr w:rsidR="005C21FB" w:rsidRPr="00731E6B" w:rsidTr="006A6D34">
        <w:trPr>
          <w:trHeight w:val="416"/>
        </w:trPr>
        <w:tc>
          <w:tcPr>
            <w:tcW w:w="1101" w:type="dxa"/>
            <w:vMerge/>
            <w:vAlign w:val="center"/>
          </w:tcPr>
          <w:p w:rsidR="005C21FB" w:rsidRPr="000A5B6F" w:rsidRDefault="005C21FB" w:rsidP="000A5B6F">
            <w:pPr>
              <w:pStyle w:val="a7"/>
              <w:spacing w:line="360" w:lineRule="auto"/>
              <w:rPr>
                <w:rFonts w:ascii="Times New Roman" w:hAnsi="Times New Roman"/>
                <w:sz w:val="24"/>
                <w:szCs w:val="24"/>
                <w:lang w:val="ru-RU"/>
              </w:rPr>
            </w:pPr>
          </w:p>
        </w:tc>
        <w:tc>
          <w:tcPr>
            <w:tcW w:w="567" w:type="dxa"/>
            <w:vAlign w:val="center"/>
          </w:tcPr>
          <w:p w:rsidR="005C21FB" w:rsidRPr="000A5B6F" w:rsidRDefault="00767E9D" w:rsidP="00AE7EB4">
            <w:pPr>
              <w:pStyle w:val="a7"/>
              <w:jc w:val="center"/>
              <w:rPr>
                <w:rFonts w:ascii="Times New Roman" w:hAnsi="Times New Roman"/>
                <w:sz w:val="24"/>
                <w:szCs w:val="24"/>
                <w:lang w:val="ru-RU"/>
              </w:rPr>
            </w:pPr>
            <w:r>
              <w:rPr>
                <w:rFonts w:ascii="Times New Roman" w:hAnsi="Times New Roman"/>
                <w:sz w:val="24"/>
                <w:szCs w:val="24"/>
                <w:lang w:val="ru-RU"/>
              </w:rPr>
              <w:t>8</w:t>
            </w:r>
          </w:p>
        </w:tc>
        <w:tc>
          <w:tcPr>
            <w:tcW w:w="1842" w:type="dxa"/>
            <w:vAlign w:val="center"/>
          </w:tcPr>
          <w:p w:rsidR="005C21FB" w:rsidRPr="000A5B6F" w:rsidRDefault="005C21FB" w:rsidP="000A5B6F">
            <w:pPr>
              <w:pStyle w:val="a7"/>
              <w:spacing w:line="360" w:lineRule="auto"/>
              <w:rPr>
                <w:rFonts w:ascii="Times New Roman" w:hAnsi="Times New Roman"/>
                <w:sz w:val="24"/>
                <w:szCs w:val="24"/>
                <w:lang w:val="ru-RU"/>
              </w:rPr>
            </w:pPr>
            <w:r w:rsidRPr="000A5B6F">
              <w:rPr>
                <w:rFonts w:ascii="Times New Roman" w:hAnsi="Times New Roman"/>
                <w:color w:val="000000"/>
                <w:sz w:val="24"/>
                <w:szCs w:val="24"/>
                <w:lang w:val="ru-RU" w:bidi="ar-SA"/>
              </w:rPr>
              <w:t>Самое интересное!</w:t>
            </w:r>
          </w:p>
        </w:tc>
        <w:tc>
          <w:tcPr>
            <w:tcW w:w="5954" w:type="dxa"/>
            <w:vAlign w:val="center"/>
          </w:tcPr>
          <w:p w:rsidR="005C21FB" w:rsidRPr="000A5B6F" w:rsidRDefault="005C21FB" w:rsidP="00AE7EB4">
            <w:pPr>
              <w:pStyle w:val="a7"/>
              <w:spacing w:line="360" w:lineRule="auto"/>
              <w:jc w:val="both"/>
              <w:rPr>
                <w:rFonts w:ascii="Times New Roman" w:hAnsi="Times New Roman"/>
                <w:sz w:val="24"/>
                <w:szCs w:val="24"/>
                <w:lang w:val="ru-RU"/>
              </w:rPr>
            </w:pPr>
            <w:r w:rsidRPr="000A5B6F">
              <w:rPr>
                <w:rFonts w:ascii="Times New Roman" w:hAnsi="Times New Roman"/>
                <w:color w:val="000000"/>
                <w:sz w:val="24"/>
                <w:szCs w:val="24"/>
                <w:lang w:val="ru-RU" w:bidi="ar-SA"/>
              </w:rPr>
              <w:t>Сбор информации за месяц, совместное редактирование статей, подбор фотографий, рисование рисунков к статьям</w:t>
            </w:r>
            <w:r w:rsidR="000F2A34">
              <w:rPr>
                <w:rFonts w:ascii="Times New Roman" w:hAnsi="Times New Roman"/>
                <w:color w:val="000000"/>
                <w:sz w:val="24"/>
                <w:szCs w:val="24"/>
                <w:lang w:val="ru-RU" w:bidi="ar-SA"/>
              </w:rPr>
              <w:t>.</w:t>
            </w:r>
          </w:p>
        </w:tc>
      </w:tr>
      <w:tr w:rsidR="005C21FB" w:rsidRPr="00731E6B" w:rsidTr="006A6D34">
        <w:trPr>
          <w:trHeight w:val="416"/>
        </w:trPr>
        <w:tc>
          <w:tcPr>
            <w:tcW w:w="1101" w:type="dxa"/>
            <w:vMerge w:val="restart"/>
            <w:vAlign w:val="center"/>
          </w:tcPr>
          <w:p w:rsidR="005C21FB" w:rsidRPr="000A5B6F" w:rsidRDefault="005C21FB" w:rsidP="000A5B6F">
            <w:pPr>
              <w:pStyle w:val="a7"/>
              <w:spacing w:line="360" w:lineRule="auto"/>
              <w:rPr>
                <w:rFonts w:ascii="Times New Roman" w:hAnsi="Times New Roman"/>
                <w:sz w:val="24"/>
                <w:szCs w:val="24"/>
                <w:lang w:val="ru-RU"/>
              </w:rPr>
            </w:pPr>
            <w:r w:rsidRPr="000A5B6F">
              <w:rPr>
                <w:rFonts w:ascii="Times New Roman" w:hAnsi="Times New Roman"/>
                <w:sz w:val="24"/>
                <w:szCs w:val="24"/>
                <w:lang w:val="ru-RU"/>
              </w:rPr>
              <w:t>Декабрь</w:t>
            </w:r>
          </w:p>
        </w:tc>
        <w:tc>
          <w:tcPr>
            <w:tcW w:w="567" w:type="dxa"/>
            <w:vAlign w:val="center"/>
          </w:tcPr>
          <w:p w:rsidR="005C21FB" w:rsidRPr="000A5B6F" w:rsidRDefault="00767E9D" w:rsidP="00AE7EB4">
            <w:pPr>
              <w:pStyle w:val="a7"/>
              <w:jc w:val="center"/>
              <w:rPr>
                <w:rFonts w:ascii="Times New Roman" w:hAnsi="Times New Roman"/>
                <w:sz w:val="24"/>
                <w:szCs w:val="24"/>
                <w:lang w:val="ru-RU"/>
              </w:rPr>
            </w:pPr>
            <w:r>
              <w:rPr>
                <w:rFonts w:ascii="Times New Roman" w:hAnsi="Times New Roman"/>
                <w:sz w:val="24"/>
                <w:szCs w:val="24"/>
                <w:lang w:val="ru-RU"/>
              </w:rPr>
              <w:t>9</w:t>
            </w:r>
          </w:p>
        </w:tc>
        <w:tc>
          <w:tcPr>
            <w:tcW w:w="1842" w:type="dxa"/>
            <w:vAlign w:val="center"/>
          </w:tcPr>
          <w:p w:rsidR="005C21FB" w:rsidRDefault="005C21FB" w:rsidP="000A5B6F">
            <w:pPr>
              <w:pStyle w:val="a7"/>
              <w:spacing w:line="360" w:lineRule="auto"/>
              <w:rPr>
                <w:rFonts w:ascii="Times New Roman" w:hAnsi="Times New Roman"/>
                <w:color w:val="000000"/>
                <w:sz w:val="24"/>
                <w:szCs w:val="24"/>
                <w:lang w:val="ru-RU" w:bidi="ar-SA"/>
              </w:rPr>
            </w:pPr>
            <w:r w:rsidRPr="000A5B6F">
              <w:rPr>
                <w:rFonts w:ascii="Times New Roman" w:hAnsi="Times New Roman"/>
                <w:color w:val="000000"/>
                <w:sz w:val="24"/>
                <w:szCs w:val="24"/>
                <w:lang w:val="ru-RU" w:bidi="ar-SA"/>
              </w:rPr>
              <w:t>Презентация газеты</w:t>
            </w:r>
            <w:r w:rsidR="000F2A34">
              <w:rPr>
                <w:rFonts w:ascii="Times New Roman" w:hAnsi="Times New Roman"/>
                <w:color w:val="000000"/>
                <w:sz w:val="24"/>
                <w:szCs w:val="24"/>
                <w:lang w:val="ru-RU" w:bidi="ar-SA"/>
              </w:rPr>
              <w:t>,</w:t>
            </w:r>
          </w:p>
          <w:p w:rsidR="000F2A34" w:rsidRPr="000A5B6F" w:rsidRDefault="000F2A34" w:rsidP="000F2A34">
            <w:pPr>
              <w:pStyle w:val="a7"/>
              <w:spacing w:line="360" w:lineRule="auto"/>
              <w:ind w:right="-108"/>
              <w:rPr>
                <w:rFonts w:ascii="Times New Roman" w:hAnsi="Times New Roman"/>
                <w:sz w:val="24"/>
                <w:szCs w:val="24"/>
                <w:lang w:val="ru-RU"/>
              </w:rPr>
            </w:pPr>
            <w:r>
              <w:rPr>
                <w:rFonts w:ascii="Times New Roman" w:hAnsi="Times New Roman"/>
                <w:color w:val="000000"/>
                <w:sz w:val="24"/>
                <w:szCs w:val="24"/>
                <w:lang w:val="ru-RU" w:bidi="ar-SA"/>
              </w:rPr>
              <w:t>внештатные корреспонденты</w:t>
            </w:r>
          </w:p>
        </w:tc>
        <w:tc>
          <w:tcPr>
            <w:tcW w:w="5954" w:type="dxa"/>
            <w:vAlign w:val="center"/>
          </w:tcPr>
          <w:p w:rsidR="000F2A34" w:rsidRDefault="005C21FB" w:rsidP="00AE7EB4">
            <w:pPr>
              <w:pStyle w:val="a7"/>
              <w:spacing w:line="360" w:lineRule="auto"/>
              <w:jc w:val="both"/>
              <w:rPr>
                <w:rFonts w:ascii="Times New Roman" w:hAnsi="Times New Roman"/>
                <w:color w:val="000000"/>
                <w:sz w:val="24"/>
                <w:szCs w:val="24"/>
                <w:lang w:val="ru-RU" w:bidi="ar-SA"/>
              </w:rPr>
            </w:pPr>
            <w:r w:rsidRPr="000A5B6F">
              <w:rPr>
                <w:rFonts w:ascii="Times New Roman" w:hAnsi="Times New Roman"/>
                <w:sz w:val="24"/>
                <w:szCs w:val="24"/>
                <w:lang w:val="ru-RU"/>
              </w:rPr>
              <w:t xml:space="preserve">Презентация газеты детьми </w:t>
            </w:r>
            <w:r w:rsidR="000F2A34">
              <w:rPr>
                <w:rFonts w:ascii="Times New Roman" w:hAnsi="Times New Roman"/>
                <w:sz w:val="24"/>
                <w:szCs w:val="24"/>
                <w:lang w:val="ru-RU"/>
              </w:rPr>
              <w:t xml:space="preserve">родителям и </w:t>
            </w:r>
            <w:r w:rsidRPr="000A5B6F">
              <w:rPr>
                <w:rFonts w:ascii="Times New Roman" w:hAnsi="Times New Roman"/>
                <w:sz w:val="24"/>
                <w:szCs w:val="24"/>
                <w:lang w:val="ru-RU"/>
              </w:rPr>
              <w:t>воспитанникам другой группы</w:t>
            </w:r>
            <w:r w:rsidR="000F2A34">
              <w:rPr>
                <w:rFonts w:ascii="Times New Roman" w:hAnsi="Times New Roman"/>
                <w:sz w:val="24"/>
                <w:szCs w:val="24"/>
                <w:lang w:val="ru-RU"/>
              </w:rPr>
              <w:t>.</w:t>
            </w:r>
          </w:p>
          <w:p w:rsidR="005C21FB" w:rsidRPr="000A5B6F" w:rsidRDefault="000F2A34" w:rsidP="00AE7EB4">
            <w:pPr>
              <w:pStyle w:val="a7"/>
              <w:spacing w:line="360" w:lineRule="auto"/>
              <w:jc w:val="both"/>
              <w:rPr>
                <w:rFonts w:ascii="Times New Roman" w:hAnsi="Times New Roman"/>
                <w:sz w:val="24"/>
                <w:szCs w:val="24"/>
                <w:lang w:val="ru-RU"/>
              </w:rPr>
            </w:pPr>
            <w:r w:rsidRPr="000A5B6F">
              <w:rPr>
                <w:rFonts w:ascii="Times New Roman" w:hAnsi="Times New Roman"/>
                <w:color w:val="000000"/>
                <w:sz w:val="24"/>
                <w:szCs w:val="24"/>
                <w:lang w:val="ru-RU" w:bidi="ar-SA"/>
              </w:rPr>
              <w:t xml:space="preserve">Привлекаем  родителей для участия в создании новой рубрики </w:t>
            </w:r>
            <w:r w:rsidRPr="000A5B6F">
              <w:rPr>
                <w:rFonts w:ascii="Times New Roman" w:hAnsi="Times New Roman"/>
                <w:i/>
                <w:color w:val="000000"/>
                <w:sz w:val="24"/>
                <w:szCs w:val="24"/>
                <w:lang w:val="ru-RU" w:bidi="ar-SA"/>
              </w:rPr>
              <w:t>«А у нас в квартире газ, а у вас?»</w:t>
            </w:r>
            <w:r w:rsidRPr="000A5B6F">
              <w:rPr>
                <w:rFonts w:ascii="Times New Roman" w:hAnsi="Times New Roman"/>
                <w:color w:val="000000"/>
                <w:sz w:val="24"/>
                <w:szCs w:val="24"/>
                <w:lang w:val="ru-RU" w:bidi="ar-SA"/>
              </w:rPr>
              <w:t>. Домашнее задание для детей и родителей написать заметку о том, что интересного произошло дома</w:t>
            </w:r>
            <w:r>
              <w:rPr>
                <w:rFonts w:ascii="Times New Roman" w:hAnsi="Times New Roman"/>
                <w:color w:val="000000"/>
                <w:sz w:val="24"/>
                <w:szCs w:val="24"/>
                <w:lang w:val="ru-RU" w:bidi="ar-SA"/>
              </w:rPr>
              <w:t>, о подготовке к Новому году (о мечтах, письмах Деду Морозу и пр.)</w:t>
            </w:r>
          </w:p>
        </w:tc>
      </w:tr>
      <w:tr w:rsidR="005C21FB" w:rsidRPr="00731E6B" w:rsidTr="006A6D34">
        <w:trPr>
          <w:trHeight w:val="416"/>
        </w:trPr>
        <w:tc>
          <w:tcPr>
            <w:tcW w:w="1101" w:type="dxa"/>
            <w:vMerge/>
            <w:vAlign w:val="center"/>
          </w:tcPr>
          <w:p w:rsidR="005C21FB" w:rsidRPr="000A5B6F" w:rsidRDefault="005C21FB" w:rsidP="000A5B6F">
            <w:pPr>
              <w:pStyle w:val="a7"/>
              <w:spacing w:line="360" w:lineRule="auto"/>
              <w:rPr>
                <w:rFonts w:ascii="Times New Roman" w:hAnsi="Times New Roman"/>
                <w:sz w:val="24"/>
                <w:szCs w:val="24"/>
                <w:lang w:val="ru-RU"/>
              </w:rPr>
            </w:pPr>
          </w:p>
        </w:tc>
        <w:tc>
          <w:tcPr>
            <w:tcW w:w="567" w:type="dxa"/>
            <w:vAlign w:val="center"/>
          </w:tcPr>
          <w:p w:rsidR="005C21FB" w:rsidRPr="000A5B6F" w:rsidRDefault="00B12029" w:rsidP="00AE7EB4">
            <w:pPr>
              <w:pStyle w:val="a7"/>
              <w:jc w:val="center"/>
              <w:rPr>
                <w:rFonts w:ascii="Times New Roman" w:hAnsi="Times New Roman"/>
                <w:sz w:val="24"/>
                <w:szCs w:val="24"/>
                <w:lang w:val="ru-RU"/>
              </w:rPr>
            </w:pPr>
            <w:r w:rsidRPr="000A5B6F">
              <w:rPr>
                <w:rFonts w:ascii="Times New Roman" w:hAnsi="Times New Roman"/>
                <w:sz w:val="24"/>
                <w:szCs w:val="24"/>
                <w:lang w:val="ru-RU"/>
              </w:rPr>
              <w:t>1</w:t>
            </w:r>
            <w:r w:rsidR="00767E9D">
              <w:rPr>
                <w:rFonts w:ascii="Times New Roman" w:hAnsi="Times New Roman"/>
                <w:sz w:val="24"/>
                <w:szCs w:val="24"/>
                <w:lang w:val="ru-RU"/>
              </w:rPr>
              <w:t>0</w:t>
            </w:r>
          </w:p>
        </w:tc>
        <w:tc>
          <w:tcPr>
            <w:tcW w:w="1842" w:type="dxa"/>
            <w:vAlign w:val="center"/>
          </w:tcPr>
          <w:p w:rsidR="005C21FB" w:rsidRPr="000A5B6F" w:rsidRDefault="000F2A34" w:rsidP="000F2A34">
            <w:pPr>
              <w:pStyle w:val="a7"/>
              <w:spacing w:line="360" w:lineRule="auto"/>
              <w:ind w:right="-108"/>
              <w:rPr>
                <w:rFonts w:ascii="Times New Roman" w:hAnsi="Times New Roman"/>
                <w:sz w:val="24"/>
                <w:szCs w:val="24"/>
                <w:lang w:val="ru-RU"/>
              </w:rPr>
            </w:pPr>
            <w:r>
              <w:rPr>
                <w:rFonts w:ascii="Times New Roman" w:hAnsi="Times New Roman"/>
                <w:sz w:val="24"/>
                <w:szCs w:val="24"/>
                <w:lang w:val="ru-RU"/>
              </w:rPr>
              <w:t>Литературный конкурс</w:t>
            </w:r>
          </w:p>
        </w:tc>
        <w:tc>
          <w:tcPr>
            <w:tcW w:w="5954" w:type="dxa"/>
            <w:vAlign w:val="center"/>
          </w:tcPr>
          <w:p w:rsidR="005C21FB" w:rsidRPr="000A5B6F" w:rsidRDefault="000F2A34" w:rsidP="00AE7EB4">
            <w:pPr>
              <w:pStyle w:val="a7"/>
              <w:spacing w:line="360" w:lineRule="auto"/>
              <w:jc w:val="both"/>
              <w:rPr>
                <w:rFonts w:ascii="Times New Roman" w:hAnsi="Times New Roman"/>
                <w:sz w:val="24"/>
                <w:szCs w:val="24"/>
                <w:lang w:val="ru-RU"/>
              </w:rPr>
            </w:pPr>
            <w:r>
              <w:rPr>
                <w:rFonts w:ascii="Times New Roman" w:hAnsi="Times New Roman"/>
                <w:sz w:val="24"/>
                <w:szCs w:val="24"/>
                <w:lang w:val="ru-RU"/>
              </w:rPr>
              <w:t xml:space="preserve">Подготовка к Всероссийскому конкурсу «Эти забавные </w:t>
            </w:r>
            <w:proofErr w:type="gramStart"/>
            <w:r>
              <w:rPr>
                <w:rFonts w:ascii="Times New Roman" w:hAnsi="Times New Roman"/>
                <w:sz w:val="24"/>
                <w:szCs w:val="24"/>
                <w:lang w:val="ru-RU"/>
              </w:rPr>
              <w:t>зверюшки</w:t>
            </w:r>
            <w:proofErr w:type="gramEnd"/>
            <w:r w:rsidR="00090F08">
              <w:rPr>
                <w:rFonts w:ascii="Times New Roman" w:hAnsi="Times New Roman"/>
                <w:sz w:val="24"/>
                <w:szCs w:val="24"/>
                <w:lang w:val="ru-RU"/>
              </w:rPr>
              <w:t>». Фотографирование домашних питомцев, отбор интересных фотографий, составление рассказов о домашнем любимце.</w:t>
            </w:r>
          </w:p>
        </w:tc>
      </w:tr>
      <w:tr w:rsidR="005C21FB" w:rsidRPr="00731E6B" w:rsidTr="006A6D34">
        <w:trPr>
          <w:trHeight w:val="416"/>
        </w:trPr>
        <w:tc>
          <w:tcPr>
            <w:tcW w:w="1101" w:type="dxa"/>
            <w:vMerge/>
            <w:vAlign w:val="center"/>
          </w:tcPr>
          <w:p w:rsidR="005C21FB" w:rsidRPr="000A5B6F" w:rsidRDefault="005C21FB" w:rsidP="000A5B6F">
            <w:pPr>
              <w:pStyle w:val="a7"/>
              <w:spacing w:line="360" w:lineRule="auto"/>
              <w:rPr>
                <w:rFonts w:ascii="Times New Roman" w:hAnsi="Times New Roman"/>
                <w:sz w:val="24"/>
                <w:szCs w:val="24"/>
                <w:lang w:val="ru-RU"/>
              </w:rPr>
            </w:pPr>
          </w:p>
        </w:tc>
        <w:tc>
          <w:tcPr>
            <w:tcW w:w="567" w:type="dxa"/>
            <w:vAlign w:val="center"/>
          </w:tcPr>
          <w:p w:rsidR="005C21FB" w:rsidRPr="000A5B6F" w:rsidRDefault="00767E9D" w:rsidP="00AE7EB4">
            <w:pPr>
              <w:pStyle w:val="a7"/>
              <w:jc w:val="center"/>
              <w:rPr>
                <w:rFonts w:ascii="Times New Roman" w:hAnsi="Times New Roman"/>
                <w:sz w:val="24"/>
                <w:szCs w:val="24"/>
                <w:lang w:val="ru-RU"/>
              </w:rPr>
            </w:pPr>
            <w:r>
              <w:rPr>
                <w:rFonts w:ascii="Times New Roman" w:hAnsi="Times New Roman"/>
                <w:sz w:val="24"/>
                <w:szCs w:val="24"/>
                <w:lang w:val="ru-RU"/>
              </w:rPr>
              <w:t>11</w:t>
            </w:r>
          </w:p>
        </w:tc>
        <w:tc>
          <w:tcPr>
            <w:tcW w:w="1842" w:type="dxa"/>
            <w:vAlign w:val="center"/>
          </w:tcPr>
          <w:p w:rsidR="005C21FB" w:rsidRPr="000A5B6F" w:rsidRDefault="005C21FB" w:rsidP="000A5B6F">
            <w:pPr>
              <w:pStyle w:val="a7"/>
              <w:spacing w:line="360" w:lineRule="auto"/>
              <w:rPr>
                <w:rFonts w:ascii="Times New Roman" w:hAnsi="Times New Roman"/>
                <w:sz w:val="24"/>
                <w:szCs w:val="24"/>
                <w:lang w:val="ru-RU"/>
              </w:rPr>
            </w:pPr>
            <w:r w:rsidRPr="000A5B6F">
              <w:rPr>
                <w:rFonts w:ascii="Times New Roman" w:hAnsi="Times New Roman"/>
                <w:color w:val="000000"/>
                <w:sz w:val="24"/>
                <w:szCs w:val="24"/>
                <w:lang w:val="ru-RU" w:bidi="ar-SA"/>
              </w:rPr>
              <w:t>Творческая командировка</w:t>
            </w:r>
            <w:r w:rsidR="00090F08">
              <w:rPr>
                <w:rFonts w:ascii="Times New Roman" w:hAnsi="Times New Roman"/>
                <w:color w:val="000000"/>
                <w:sz w:val="24"/>
                <w:szCs w:val="24"/>
                <w:lang w:val="ru-RU" w:bidi="ar-SA"/>
              </w:rPr>
              <w:t>, пресс-</w:t>
            </w:r>
            <w:r w:rsidR="00090F08">
              <w:rPr>
                <w:rFonts w:ascii="Times New Roman" w:hAnsi="Times New Roman"/>
                <w:color w:val="000000"/>
                <w:sz w:val="24"/>
                <w:szCs w:val="24"/>
                <w:lang w:val="ru-RU" w:bidi="ar-SA"/>
              </w:rPr>
              <w:lastRenderedPageBreak/>
              <w:t>конференция</w:t>
            </w:r>
          </w:p>
        </w:tc>
        <w:tc>
          <w:tcPr>
            <w:tcW w:w="5954" w:type="dxa"/>
            <w:vAlign w:val="center"/>
          </w:tcPr>
          <w:p w:rsidR="005C21FB" w:rsidRPr="000A5B6F" w:rsidRDefault="00090F08" w:rsidP="00090F08">
            <w:pPr>
              <w:pStyle w:val="a7"/>
              <w:spacing w:line="360" w:lineRule="auto"/>
              <w:jc w:val="both"/>
              <w:rPr>
                <w:rFonts w:ascii="Times New Roman" w:hAnsi="Times New Roman"/>
                <w:sz w:val="24"/>
                <w:szCs w:val="24"/>
                <w:lang w:val="ru-RU"/>
              </w:rPr>
            </w:pPr>
            <w:r>
              <w:rPr>
                <w:rFonts w:ascii="Times New Roman" w:hAnsi="Times New Roman"/>
                <w:color w:val="000000"/>
                <w:sz w:val="24"/>
                <w:szCs w:val="24"/>
                <w:lang w:val="ru-RU" w:bidi="ar-SA"/>
              </w:rPr>
              <w:lastRenderedPageBreak/>
              <w:t xml:space="preserve">Дискуссия «Чему учат в спортивной школе?». </w:t>
            </w:r>
            <w:r w:rsidR="005C21FB" w:rsidRPr="000A5B6F">
              <w:rPr>
                <w:rFonts w:ascii="Times New Roman" w:hAnsi="Times New Roman"/>
                <w:color w:val="000000"/>
                <w:sz w:val="24"/>
                <w:szCs w:val="24"/>
                <w:lang w:val="ru-RU" w:bidi="ar-SA"/>
              </w:rPr>
              <w:t>Экскурсия в ДЮСШ</w:t>
            </w:r>
            <w:r>
              <w:rPr>
                <w:rFonts w:ascii="Times New Roman" w:hAnsi="Times New Roman"/>
                <w:color w:val="000000"/>
                <w:sz w:val="24"/>
                <w:szCs w:val="24"/>
                <w:lang w:val="ru-RU" w:bidi="ar-SA"/>
              </w:rPr>
              <w:t xml:space="preserve"> в сочетании с индивидуальным интервьюированием</w:t>
            </w:r>
            <w:r w:rsidRPr="000A5B6F">
              <w:rPr>
                <w:rFonts w:ascii="Times New Roman" w:hAnsi="Times New Roman"/>
                <w:color w:val="000000"/>
                <w:sz w:val="24"/>
                <w:szCs w:val="24"/>
                <w:lang w:val="ru-RU" w:bidi="ar-SA"/>
              </w:rPr>
              <w:t>, с целью</w:t>
            </w:r>
            <w:r w:rsidRPr="000A5B6F">
              <w:rPr>
                <w:rFonts w:ascii="Times New Roman" w:hAnsi="Times New Roman"/>
                <w:b/>
                <w:color w:val="000000"/>
                <w:sz w:val="24"/>
                <w:szCs w:val="24"/>
                <w:lang w:val="ru-RU" w:bidi="ar-SA"/>
              </w:rPr>
              <w:t xml:space="preserve"> </w:t>
            </w:r>
            <w:r>
              <w:rPr>
                <w:rFonts w:ascii="Times New Roman" w:hAnsi="Times New Roman"/>
                <w:color w:val="000000"/>
                <w:sz w:val="24"/>
                <w:szCs w:val="24"/>
                <w:lang w:val="ru-RU" w:bidi="ar-SA"/>
              </w:rPr>
              <w:t xml:space="preserve">написания статьи о </w:t>
            </w:r>
            <w:r>
              <w:rPr>
                <w:rFonts w:ascii="Times New Roman" w:hAnsi="Times New Roman"/>
                <w:color w:val="000000"/>
                <w:sz w:val="24"/>
                <w:szCs w:val="24"/>
                <w:lang w:val="ru-RU" w:bidi="ar-SA"/>
              </w:rPr>
              <w:lastRenderedPageBreak/>
              <w:t>секциях для девочек и мальчиков. После возвращения с экскурсии пресс-конференция (педагог и родители задают ребятам вопросы о спортивной школе).</w:t>
            </w:r>
          </w:p>
        </w:tc>
      </w:tr>
      <w:tr w:rsidR="005C21FB" w:rsidRPr="00731E6B" w:rsidTr="006A6D34">
        <w:trPr>
          <w:trHeight w:val="416"/>
        </w:trPr>
        <w:tc>
          <w:tcPr>
            <w:tcW w:w="1101" w:type="dxa"/>
            <w:vMerge/>
            <w:vAlign w:val="center"/>
          </w:tcPr>
          <w:p w:rsidR="005C21FB" w:rsidRPr="000A5B6F" w:rsidRDefault="005C21FB" w:rsidP="000A5B6F">
            <w:pPr>
              <w:pStyle w:val="a7"/>
              <w:spacing w:line="360" w:lineRule="auto"/>
              <w:rPr>
                <w:rFonts w:ascii="Times New Roman" w:hAnsi="Times New Roman"/>
                <w:sz w:val="24"/>
                <w:szCs w:val="24"/>
                <w:lang w:val="ru-RU"/>
              </w:rPr>
            </w:pPr>
          </w:p>
        </w:tc>
        <w:tc>
          <w:tcPr>
            <w:tcW w:w="567" w:type="dxa"/>
            <w:vAlign w:val="center"/>
          </w:tcPr>
          <w:p w:rsidR="005C21FB" w:rsidRPr="000A5B6F" w:rsidRDefault="00767E9D" w:rsidP="00AE7EB4">
            <w:pPr>
              <w:pStyle w:val="a7"/>
              <w:jc w:val="center"/>
              <w:rPr>
                <w:rFonts w:ascii="Times New Roman" w:hAnsi="Times New Roman"/>
                <w:sz w:val="24"/>
                <w:szCs w:val="24"/>
                <w:lang w:val="ru-RU"/>
              </w:rPr>
            </w:pPr>
            <w:r>
              <w:rPr>
                <w:rFonts w:ascii="Times New Roman" w:hAnsi="Times New Roman"/>
                <w:sz w:val="24"/>
                <w:szCs w:val="24"/>
                <w:lang w:val="ru-RU"/>
              </w:rPr>
              <w:t>12</w:t>
            </w:r>
          </w:p>
        </w:tc>
        <w:tc>
          <w:tcPr>
            <w:tcW w:w="1842" w:type="dxa"/>
            <w:vAlign w:val="center"/>
          </w:tcPr>
          <w:p w:rsidR="005C21FB" w:rsidRPr="000A5B6F" w:rsidRDefault="005C21FB" w:rsidP="000A5B6F">
            <w:pPr>
              <w:pStyle w:val="a7"/>
              <w:spacing w:line="360" w:lineRule="auto"/>
              <w:rPr>
                <w:rFonts w:ascii="Times New Roman" w:hAnsi="Times New Roman"/>
                <w:sz w:val="24"/>
                <w:szCs w:val="24"/>
                <w:lang w:val="ru-RU"/>
              </w:rPr>
            </w:pPr>
            <w:r w:rsidRPr="000A5B6F">
              <w:rPr>
                <w:rFonts w:ascii="Times New Roman" w:hAnsi="Times New Roman"/>
                <w:color w:val="000000"/>
                <w:sz w:val="24"/>
                <w:szCs w:val="24"/>
                <w:lang w:val="ru-RU" w:bidi="ar-SA"/>
              </w:rPr>
              <w:t>Самое интересное!</w:t>
            </w:r>
          </w:p>
        </w:tc>
        <w:tc>
          <w:tcPr>
            <w:tcW w:w="5954" w:type="dxa"/>
            <w:vAlign w:val="center"/>
          </w:tcPr>
          <w:p w:rsidR="005C21FB" w:rsidRPr="000A5B6F" w:rsidRDefault="005C21FB" w:rsidP="00AE7EB4">
            <w:pPr>
              <w:pStyle w:val="a7"/>
              <w:spacing w:line="360" w:lineRule="auto"/>
              <w:jc w:val="both"/>
              <w:rPr>
                <w:rFonts w:ascii="Times New Roman" w:hAnsi="Times New Roman"/>
                <w:sz w:val="24"/>
                <w:szCs w:val="24"/>
                <w:lang w:val="ru-RU"/>
              </w:rPr>
            </w:pPr>
            <w:r w:rsidRPr="000A5B6F">
              <w:rPr>
                <w:rFonts w:ascii="Times New Roman" w:hAnsi="Times New Roman"/>
                <w:color w:val="000000"/>
                <w:sz w:val="24"/>
                <w:szCs w:val="24"/>
                <w:lang w:val="ru-RU" w:bidi="ar-SA"/>
              </w:rPr>
              <w:t>Сбор информации за месяц, совместное редактирование статей, подбор фотографий, рисование рисунков к статьям</w:t>
            </w:r>
            <w:r w:rsidR="00734432">
              <w:rPr>
                <w:rFonts w:ascii="Times New Roman" w:hAnsi="Times New Roman"/>
                <w:color w:val="000000"/>
                <w:sz w:val="24"/>
                <w:szCs w:val="24"/>
                <w:lang w:val="ru-RU" w:bidi="ar-SA"/>
              </w:rPr>
              <w:t>, создание коллажа о различных видах спорта для оформления статьи о спортивной школе.</w:t>
            </w:r>
          </w:p>
        </w:tc>
      </w:tr>
      <w:tr w:rsidR="005C21FB" w:rsidRPr="00731E6B" w:rsidTr="006A6D34">
        <w:trPr>
          <w:trHeight w:val="416"/>
        </w:trPr>
        <w:tc>
          <w:tcPr>
            <w:tcW w:w="1101" w:type="dxa"/>
            <w:vMerge w:val="restart"/>
            <w:vAlign w:val="center"/>
          </w:tcPr>
          <w:p w:rsidR="005C21FB" w:rsidRPr="000A5B6F" w:rsidRDefault="005C21FB" w:rsidP="000A5B6F">
            <w:pPr>
              <w:pStyle w:val="a7"/>
              <w:spacing w:line="360" w:lineRule="auto"/>
              <w:rPr>
                <w:rFonts w:ascii="Times New Roman" w:hAnsi="Times New Roman"/>
                <w:sz w:val="24"/>
                <w:szCs w:val="24"/>
                <w:lang w:val="ru-RU"/>
              </w:rPr>
            </w:pPr>
            <w:r w:rsidRPr="000A5B6F">
              <w:rPr>
                <w:rFonts w:ascii="Times New Roman" w:hAnsi="Times New Roman"/>
                <w:sz w:val="24"/>
                <w:szCs w:val="24"/>
                <w:lang w:val="ru-RU"/>
              </w:rPr>
              <w:t>Январь</w:t>
            </w:r>
          </w:p>
        </w:tc>
        <w:tc>
          <w:tcPr>
            <w:tcW w:w="567" w:type="dxa"/>
            <w:vAlign w:val="center"/>
          </w:tcPr>
          <w:p w:rsidR="005C21FB" w:rsidRPr="000A5B6F" w:rsidRDefault="00B12029" w:rsidP="00AE7EB4">
            <w:pPr>
              <w:pStyle w:val="a7"/>
              <w:jc w:val="center"/>
              <w:rPr>
                <w:rFonts w:ascii="Times New Roman" w:hAnsi="Times New Roman"/>
                <w:sz w:val="24"/>
                <w:szCs w:val="24"/>
                <w:lang w:val="ru-RU"/>
              </w:rPr>
            </w:pPr>
            <w:r w:rsidRPr="000A5B6F">
              <w:rPr>
                <w:rFonts w:ascii="Times New Roman" w:hAnsi="Times New Roman"/>
                <w:sz w:val="24"/>
                <w:szCs w:val="24"/>
                <w:lang w:val="ru-RU"/>
              </w:rPr>
              <w:t>1</w:t>
            </w:r>
            <w:r w:rsidR="00767E9D">
              <w:rPr>
                <w:rFonts w:ascii="Times New Roman" w:hAnsi="Times New Roman"/>
                <w:sz w:val="24"/>
                <w:szCs w:val="24"/>
                <w:lang w:val="ru-RU"/>
              </w:rPr>
              <w:t>3</w:t>
            </w:r>
          </w:p>
        </w:tc>
        <w:tc>
          <w:tcPr>
            <w:tcW w:w="1842" w:type="dxa"/>
            <w:vAlign w:val="center"/>
          </w:tcPr>
          <w:p w:rsidR="005C21FB" w:rsidRPr="000A5B6F" w:rsidRDefault="005C21FB" w:rsidP="000A5B6F">
            <w:pPr>
              <w:pStyle w:val="a7"/>
              <w:spacing w:line="360" w:lineRule="auto"/>
              <w:rPr>
                <w:rFonts w:ascii="Times New Roman" w:hAnsi="Times New Roman"/>
                <w:sz w:val="24"/>
                <w:szCs w:val="24"/>
                <w:lang w:val="ru-RU"/>
              </w:rPr>
            </w:pPr>
            <w:r w:rsidRPr="000A5B6F">
              <w:rPr>
                <w:rFonts w:ascii="Times New Roman" w:hAnsi="Times New Roman"/>
                <w:color w:val="000000"/>
                <w:sz w:val="24"/>
                <w:szCs w:val="24"/>
                <w:lang w:val="ru-RU" w:bidi="ar-SA"/>
              </w:rPr>
              <w:t>Как я встретил Новый год</w:t>
            </w:r>
          </w:p>
        </w:tc>
        <w:tc>
          <w:tcPr>
            <w:tcW w:w="5954" w:type="dxa"/>
            <w:vAlign w:val="center"/>
          </w:tcPr>
          <w:p w:rsidR="005C21FB" w:rsidRPr="000A5B6F" w:rsidRDefault="005C21FB" w:rsidP="00AE7EB4">
            <w:pPr>
              <w:pStyle w:val="a7"/>
              <w:spacing w:line="360" w:lineRule="auto"/>
              <w:jc w:val="both"/>
              <w:rPr>
                <w:rFonts w:ascii="Times New Roman" w:hAnsi="Times New Roman"/>
                <w:sz w:val="24"/>
                <w:szCs w:val="24"/>
                <w:lang w:val="ru-RU"/>
              </w:rPr>
            </w:pPr>
            <w:r w:rsidRPr="000A5B6F">
              <w:rPr>
                <w:rFonts w:ascii="Times New Roman" w:hAnsi="Times New Roman"/>
                <w:color w:val="000000"/>
                <w:sz w:val="24"/>
                <w:szCs w:val="24"/>
                <w:lang w:val="ru-RU" w:bidi="ar-SA"/>
              </w:rPr>
              <w:t>Д/и «Дружеское интервью»</w:t>
            </w:r>
            <w:r w:rsidRPr="000A5B6F">
              <w:rPr>
                <w:rFonts w:ascii="Times New Roman" w:hAnsi="Times New Roman"/>
                <w:b/>
                <w:color w:val="000000"/>
                <w:sz w:val="24"/>
                <w:szCs w:val="24"/>
                <w:lang w:val="ru-RU" w:bidi="ar-SA"/>
              </w:rPr>
              <w:t xml:space="preserve"> </w:t>
            </w:r>
            <w:r w:rsidRPr="000A5B6F">
              <w:rPr>
                <w:rFonts w:ascii="Times New Roman" w:hAnsi="Times New Roman"/>
                <w:color w:val="000000"/>
                <w:sz w:val="24"/>
                <w:szCs w:val="24"/>
                <w:lang w:val="ru-RU" w:bidi="ar-SA"/>
              </w:rPr>
              <w:t>(наброски для статьи)</w:t>
            </w:r>
            <w:r w:rsidR="00734432">
              <w:rPr>
                <w:rFonts w:ascii="Times New Roman" w:hAnsi="Times New Roman"/>
                <w:color w:val="000000"/>
                <w:sz w:val="24"/>
                <w:szCs w:val="24"/>
                <w:lang w:val="ru-RU" w:bidi="ar-SA"/>
              </w:rPr>
              <w:t>.</w:t>
            </w:r>
          </w:p>
        </w:tc>
      </w:tr>
      <w:tr w:rsidR="005C21FB" w:rsidRPr="00731E6B" w:rsidTr="006A6D34">
        <w:trPr>
          <w:trHeight w:val="416"/>
        </w:trPr>
        <w:tc>
          <w:tcPr>
            <w:tcW w:w="1101" w:type="dxa"/>
            <w:vMerge/>
            <w:vAlign w:val="center"/>
          </w:tcPr>
          <w:p w:rsidR="005C21FB" w:rsidRPr="000A5B6F" w:rsidRDefault="005C21FB" w:rsidP="000A5B6F">
            <w:pPr>
              <w:pStyle w:val="a7"/>
              <w:spacing w:line="360" w:lineRule="auto"/>
              <w:rPr>
                <w:rFonts w:ascii="Times New Roman" w:hAnsi="Times New Roman"/>
                <w:sz w:val="24"/>
                <w:szCs w:val="24"/>
                <w:lang w:val="ru-RU"/>
              </w:rPr>
            </w:pPr>
          </w:p>
        </w:tc>
        <w:tc>
          <w:tcPr>
            <w:tcW w:w="567" w:type="dxa"/>
            <w:vAlign w:val="center"/>
          </w:tcPr>
          <w:p w:rsidR="005C21FB" w:rsidRPr="000A5B6F" w:rsidRDefault="00B12029" w:rsidP="00AE7EB4">
            <w:pPr>
              <w:pStyle w:val="a7"/>
              <w:jc w:val="center"/>
              <w:rPr>
                <w:rFonts w:ascii="Times New Roman" w:hAnsi="Times New Roman"/>
                <w:sz w:val="24"/>
                <w:szCs w:val="24"/>
                <w:lang w:val="ru-RU"/>
              </w:rPr>
            </w:pPr>
            <w:r w:rsidRPr="000A5B6F">
              <w:rPr>
                <w:rFonts w:ascii="Times New Roman" w:hAnsi="Times New Roman"/>
                <w:sz w:val="24"/>
                <w:szCs w:val="24"/>
                <w:lang w:val="ru-RU"/>
              </w:rPr>
              <w:t>1</w:t>
            </w:r>
            <w:r w:rsidR="00767E9D">
              <w:rPr>
                <w:rFonts w:ascii="Times New Roman" w:hAnsi="Times New Roman"/>
                <w:sz w:val="24"/>
                <w:szCs w:val="24"/>
                <w:lang w:val="ru-RU"/>
              </w:rPr>
              <w:t>4</w:t>
            </w:r>
          </w:p>
        </w:tc>
        <w:tc>
          <w:tcPr>
            <w:tcW w:w="1842" w:type="dxa"/>
            <w:vAlign w:val="center"/>
          </w:tcPr>
          <w:p w:rsidR="005C21FB" w:rsidRPr="000A5B6F" w:rsidRDefault="005C21FB" w:rsidP="000A5B6F">
            <w:pPr>
              <w:pStyle w:val="a7"/>
              <w:spacing w:line="360" w:lineRule="auto"/>
              <w:rPr>
                <w:rFonts w:ascii="Times New Roman" w:hAnsi="Times New Roman"/>
                <w:sz w:val="24"/>
                <w:szCs w:val="24"/>
                <w:lang w:val="ru-RU"/>
              </w:rPr>
            </w:pPr>
            <w:r w:rsidRPr="000A5B6F">
              <w:rPr>
                <w:rFonts w:ascii="Times New Roman" w:hAnsi="Times New Roman"/>
                <w:sz w:val="24"/>
                <w:szCs w:val="24"/>
                <w:lang w:val="ru-RU"/>
              </w:rPr>
              <w:t>Понятно - непонятно</w:t>
            </w:r>
          </w:p>
        </w:tc>
        <w:tc>
          <w:tcPr>
            <w:tcW w:w="5954" w:type="dxa"/>
            <w:vAlign w:val="center"/>
          </w:tcPr>
          <w:p w:rsidR="005C21FB" w:rsidRPr="000A5B6F" w:rsidRDefault="005C21FB" w:rsidP="00734432">
            <w:pPr>
              <w:pStyle w:val="a7"/>
              <w:spacing w:line="360" w:lineRule="auto"/>
              <w:jc w:val="both"/>
              <w:rPr>
                <w:rFonts w:ascii="Times New Roman" w:hAnsi="Times New Roman"/>
                <w:sz w:val="24"/>
                <w:szCs w:val="24"/>
                <w:lang w:val="ru-RU"/>
              </w:rPr>
            </w:pPr>
            <w:r w:rsidRPr="000A5B6F">
              <w:rPr>
                <w:rFonts w:ascii="Times New Roman" w:hAnsi="Times New Roman"/>
                <w:color w:val="000000"/>
                <w:sz w:val="24"/>
                <w:szCs w:val="24"/>
                <w:lang w:val="ru-RU" w:bidi="ar-SA"/>
              </w:rPr>
              <w:t>Д/и «Инопланетянин» (</w:t>
            </w:r>
            <w:r w:rsidR="00734432">
              <w:rPr>
                <w:rFonts w:ascii="Times New Roman" w:hAnsi="Times New Roman"/>
                <w:color w:val="000000"/>
                <w:sz w:val="24"/>
                <w:szCs w:val="24"/>
                <w:lang w:val="ru-RU" w:bidi="ar-SA"/>
              </w:rPr>
              <w:t xml:space="preserve">развитие умения </w:t>
            </w:r>
            <w:r w:rsidR="00734432" w:rsidRPr="00B12029">
              <w:rPr>
                <w:rStyle w:val="goog-inline-blockkix-lineview-text-block"/>
                <w:rFonts w:ascii="Times New Roman" w:hAnsi="Times New Roman"/>
                <w:color w:val="000000"/>
                <w:sz w:val="24"/>
                <w:szCs w:val="24"/>
                <w:lang w:val="ru-RU"/>
              </w:rPr>
              <w:t>передавать</w:t>
            </w:r>
            <w:r w:rsidR="00734432">
              <w:rPr>
                <w:rStyle w:val="goog-inline-blockkix-lineview-text-block"/>
                <w:rFonts w:ascii="Times New Roman" w:hAnsi="Times New Roman"/>
                <w:color w:val="000000"/>
                <w:sz w:val="24"/>
                <w:szCs w:val="24"/>
                <w:lang w:val="ru-RU"/>
              </w:rPr>
              <w:t xml:space="preserve"> </w:t>
            </w:r>
            <w:r w:rsidR="00734432" w:rsidRPr="00B12029">
              <w:rPr>
                <w:rStyle w:val="goog-inline-blockkix-lineview-text-block"/>
                <w:rFonts w:ascii="Times New Roman" w:hAnsi="Times New Roman"/>
                <w:color w:val="000000"/>
                <w:sz w:val="24"/>
                <w:szCs w:val="24"/>
                <w:lang w:val="ru-RU"/>
              </w:rPr>
              <w:t>в</w:t>
            </w:r>
            <w:r w:rsidR="00734432">
              <w:rPr>
                <w:rStyle w:val="goog-inline-blockkix-lineview-text-block"/>
                <w:rFonts w:ascii="Times New Roman" w:hAnsi="Times New Roman"/>
                <w:color w:val="000000"/>
                <w:sz w:val="24"/>
                <w:szCs w:val="24"/>
                <w:lang w:val="ru-RU"/>
              </w:rPr>
              <w:t xml:space="preserve"> </w:t>
            </w:r>
            <w:r w:rsidR="00734432" w:rsidRPr="00B12029">
              <w:rPr>
                <w:rStyle w:val="goog-inline-blockkix-lineview-text-block"/>
                <w:rFonts w:ascii="Times New Roman" w:hAnsi="Times New Roman"/>
                <w:color w:val="000000"/>
                <w:sz w:val="24"/>
                <w:szCs w:val="24"/>
                <w:lang w:val="ru-RU"/>
              </w:rPr>
              <w:t>рассказ</w:t>
            </w:r>
            <w:r w:rsidR="00734432">
              <w:rPr>
                <w:rStyle w:val="goog-inline-blockkix-lineview-text-block"/>
                <w:rFonts w:ascii="Times New Roman" w:hAnsi="Times New Roman"/>
                <w:color w:val="000000"/>
                <w:sz w:val="24"/>
                <w:szCs w:val="24"/>
                <w:lang w:val="ru-RU"/>
              </w:rPr>
              <w:t xml:space="preserve">е </w:t>
            </w:r>
            <w:r w:rsidR="00734432" w:rsidRPr="00B12029">
              <w:rPr>
                <w:rStyle w:val="goog-inline-blockkix-lineview-text-block"/>
                <w:rFonts w:ascii="Times New Roman" w:hAnsi="Times New Roman"/>
                <w:color w:val="000000"/>
                <w:sz w:val="24"/>
                <w:szCs w:val="24"/>
                <w:lang w:val="ru-RU"/>
              </w:rPr>
              <w:t>такие</w:t>
            </w:r>
            <w:r w:rsidR="00734432">
              <w:rPr>
                <w:rStyle w:val="goog-inline-blockkix-lineview-text-block"/>
                <w:rFonts w:ascii="Times New Roman" w:hAnsi="Times New Roman"/>
                <w:color w:val="000000"/>
                <w:sz w:val="24"/>
                <w:szCs w:val="24"/>
                <w:lang w:val="ru-RU"/>
              </w:rPr>
              <w:t xml:space="preserve"> </w:t>
            </w:r>
            <w:r w:rsidR="00734432" w:rsidRPr="00B12029">
              <w:rPr>
                <w:rStyle w:val="goog-inline-blockkix-lineview-text-block"/>
                <w:rFonts w:ascii="Times New Roman" w:hAnsi="Times New Roman"/>
                <w:color w:val="000000"/>
                <w:sz w:val="24"/>
                <w:szCs w:val="24"/>
                <w:lang w:val="ru-RU"/>
              </w:rPr>
              <w:t>детали,</w:t>
            </w:r>
            <w:r w:rsidR="00734432">
              <w:rPr>
                <w:rStyle w:val="goog-inline-blockkix-lineview-text-block"/>
                <w:rFonts w:ascii="Times New Roman" w:hAnsi="Times New Roman"/>
                <w:color w:val="000000"/>
                <w:sz w:val="24"/>
                <w:szCs w:val="24"/>
                <w:lang w:val="ru-RU"/>
              </w:rPr>
              <w:t xml:space="preserve"> </w:t>
            </w:r>
            <w:r w:rsidR="00734432" w:rsidRPr="00B12029">
              <w:rPr>
                <w:rStyle w:val="goog-inline-blockkix-lineview-text-block"/>
                <w:rFonts w:ascii="Times New Roman" w:hAnsi="Times New Roman"/>
                <w:color w:val="000000"/>
                <w:sz w:val="24"/>
                <w:szCs w:val="24"/>
                <w:lang w:val="ru-RU"/>
              </w:rPr>
              <w:t>которые</w:t>
            </w:r>
            <w:r w:rsidR="00734432">
              <w:rPr>
                <w:rStyle w:val="goog-inline-blockkix-lineview-text-block"/>
                <w:rFonts w:ascii="Times New Roman" w:hAnsi="Times New Roman"/>
                <w:color w:val="000000"/>
                <w:sz w:val="24"/>
                <w:szCs w:val="24"/>
                <w:lang w:val="ru-RU"/>
              </w:rPr>
              <w:t xml:space="preserve"> </w:t>
            </w:r>
            <w:r w:rsidR="00734432" w:rsidRPr="00B12029">
              <w:rPr>
                <w:rStyle w:val="goog-inline-blockkix-lineview-text-block"/>
                <w:rFonts w:ascii="Times New Roman" w:hAnsi="Times New Roman"/>
                <w:color w:val="000000"/>
                <w:sz w:val="24"/>
                <w:szCs w:val="24"/>
                <w:lang w:val="ru-RU"/>
              </w:rPr>
              <w:t>важны</w:t>
            </w:r>
            <w:r w:rsidR="00734432">
              <w:rPr>
                <w:rStyle w:val="goog-inline-blockkix-lineview-text-block"/>
                <w:rFonts w:ascii="Times New Roman" w:hAnsi="Times New Roman"/>
                <w:color w:val="000000"/>
                <w:sz w:val="24"/>
                <w:szCs w:val="24"/>
                <w:lang w:val="ru-RU"/>
              </w:rPr>
              <w:t xml:space="preserve"> </w:t>
            </w:r>
            <w:r w:rsidR="00734432" w:rsidRPr="00B12029">
              <w:rPr>
                <w:rStyle w:val="goog-inline-blockkix-lineview-text-block"/>
                <w:rFonts w:ascii="Times New Roman" w:hAnsi="Times New Roman"/>
                <w:color w:val="000000"/>
                <w:sz w:val="24"/>
                <w:szCs w:val="24"/>
                <w:lang w:val="ru-RU"/>
              </w:rPr>
              <w:t>для</w:t>
            </w:r>
            <w:r w:rsidR="00734432">
              <w:rPr>
                <w:rStyle w:val="goog-inline-blockkix-lineview-text-block"/>
                <w:rFonts w:ascii="Times New Roman" w:hAnsi="Times New Roman"/>
                <w:color w:val="000000"/>
                <w:sz w:val="24"/>
                <w:szCs w:val="24"/>
                <w:lang w:val="ru-RU"/>
              </w:rPr>
              <w:t xml:space="preserve"> </w:t>
            </w:r>
            <w:r w:rsidR="00734432" w:rsidRPr="00B12029">
              <w:rPr>
                <w:rStyle w:val="goog-inline-blockkix-lineview-text-block"/>
                <w:rFonts w:ascii="Times New Roman" w:hAnsi="Times New Roman"/>
                <w:color w:val="000000"/>
                <w:sz w:val="24"/>
                <w:szCs w:val="24"/>
                <w:lang w:val="ru-RU"/>
              </w:rPr>
              <w:t>понимания</w:t>
            </w:r>
            <w:r w:rsidR="00734432">
              <w:rPr>
                <w:rStyle w:val="goog-inline-blockkix-lineview-text-block"/>
                <w:rFonts w:ascii="Times New Roman" w:hAnsi="Times New Roman"/>
                <w:color w:val="000000"/>
                <w:sz w:val="24"/>
                <w:szCs w:val="24"/>
                <w:lang w:val="ru-RU"/>
              </w:rPr>
              <w:t xml:space="preserve"> </w:t>
            </w:r>
            <w:r w:rsidR="00734432" w:rsidRPr="00B12029">
              <w:rPr>
                <w:rStyle w:val="goog-inline-blockkix-lineview-text-block"/>
                <w:rFonts w:ascii="Times New Roman" w:hAnsi="Times New Roman"/>
                <w:color w:val="000000"/>
                <w:sz w:val="24"/>
                <w:szCs w:val="24"/>
                <w:lang w:val="ru-RU"/>
              </w:rPr>
              <w:t>события</w:t>
            </w:r>
            <w:r w:rsidRPr="000A5B6F">
              <w:rPr>
                <w:rFonts w:ascii="Times New Roman" w:hAnsi="Times New Roman"/>
                <w:color w:val="000000"/>
                <w:sz w:val="24"/>
                <w:szCs w:val="24"/>
                <w:lang w:val="ru-RU" w:bidi="ar-SA"/>
              </w:rPr>
              <w:t>)</w:t>
            </w:r>
            <w:r w:rsidR="00734432">
              <w:rPr>
                <w:rFonts w:ascii="Times New Roman" w:hAnsi="Times New Roman"/>
                <w:color w:val="000000"/>
                <w:sz w:val="24"/>
                <w:szCs w:val="24"/>
                <w:lang w:val="ru-RU" w:bidi="ar-SA"/>
              </w:rPr>
              <w:t>.</w:t>
            </w:r>
          </w:p>
        </w:tc>
      </w:tr>
      <w:tr w:rsidR="005C21FB" w:rsidRPr="00731E6B" w:rsidTr="006A6D34">
        <w:trPr>
          <w:trHeight w:val="416"/>
        </w:trPr>
        <w:tc>
          <w:tcPr>
            <w:tcW w:w="1101" w:type="dxa"/>
            <w:vMerge/>
            <w:vAlign w:val="center"/>
          </w:tcPr>
          <w:p w:rsidR="005C21FB" w:rsidRPr="000A5B6F" w:rsidRDefault="005C21FB" w:rsidP="000A5B6F">
            <w:pPr>
              <w:pStyle w:val="a7"/>
              <w:spacing w:line="360" w:lineRule="auto"/>
              <w:rPr>
                <w:rFonts w:ascii="Times New Roman" w:hAnsi="Times New Roman"/>
                <w:sz w:val="24"/>
                <w:szCs w:val="24"/>
                <w:lang w:val="ru-RU"/>
              </w:rPr>
            </w:pPr>
          </w:p>
        </w:tc>
        <w:tc>
          <w:tcPr>
            <w:tcW w:w="567" w:type="dxa"/>
            <w:vAlign w:val="center"/>
          </w:tcPr>
          <w:p w:rsidR="005C21FB" w:rsidRPr="000A5B6F" w:rsidRDefault="00B12029" w:rsidP="00AE7EB4">
            <w:pPr>
              <w:pStyle w:val="a7"/>
              <w:jc w:val="center"/>
              <w:rPr>
                <w:rFonts w:ascii="Times New Roman" w:hAnsi="Times New Roman"/>
                <w:sz w:val="24"/>
                <w:szCs w:val="24"/>
                <w:lang w:val="ru-RU"/>
              </w:rPr>
            </w:pPr>
            <w:r w:rsidRPr="000A5B6F">
              <w:rPr>
                <w:rFonts w:ascii="Times New Roman" w:hAnsi="Times New Roman"/>
                <w:sz w:val="24"/>
                <w:szCs w:val="24"/>
                <w:lang w:val="ru-RU"/>
              </w:rPr>
              <w:t>1</w:t>
            </w:r>
            <w:r w:rsidR="00767E9D">
              <w:rPr>
                <w:rFonts w:ascii="Times New Roman" w:hAnsi="Times New Roman"/>
                <w:sz w:val="24"/>
                <w:szCs w:val="24"/>
                <w:lang w:val="ru-RU"/>
              </w:rPr>
              <w:t>5</w:t>
            </w:r>
          </w:p>
        </w:tc>
        <w:tc>
          <w:tcPr>
            <w:tcW w:w="1842" w:type="dxa"/>
            <w:vAlign w:val="center"/>
          </w:tcPr>
          <w:p w:rsidR="005C21FB" w:rsidRPr="000A5B6F" w:rsidRDefault="005C21FB" w:rsidP="000A5B6F">
            <w:pPr>
              <w:pStyle w:val="a7"/>
              <w:spacing w:line="360" w:lineRule="auto"/>
              <w:rPr>
                <w:rFonts w:ascii="Times New Roman" w:hAnsi="Times New Roman"/>
                <w:sz w:val="24"/>
                <w:szCs w:val="24"/>
                <w:lang w:val="ru-RU"/>
              </w:rPr>
            </w:pPr>
            <w:r w:rsidRPr="000A5B6F">
              <w:rPr>
                <w:rFonts w:ascii="Times New Roman" w:hAnsi="Times New Roman"/>
                <w:color w:val="000000"/>
                <w:sz w:val="24"/>
                <w:szCs w:val="24"/>
                <w:lang w:val="ru-RU" w:bidi="ar-SA"/>
              </w:rPr>
              <w:t>Гости в редакции</w:t>
            </w:r>
          </w:p>
        </w:tc>
        <w:tc>
          <w:tcPr>
            <w:tcW w:w="5954" w:type="dxa"/>
            <w:vAlign w:val="center"/>
          </w:tcPr>
          <w:p w:rsidR="00A26C37" w:rsidRDefault="00734432" w:rsidP="00A26C37">
            <w:pPr>
              <w:pStyle w:val="a7"/>
              <w:spacing w:line="360" w:lineRule="auto"/>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Мозговой штурм «О чем расспросим первоклассников?</w:t>
            </w:r>
            <w:r w:rsidR="00A26C37">
              <w:rPr>
                <w:rFonts w:ascii="Times New Roman" w:hAnsi="Times New Roman"/>
                <w:color w:val="000000"/>
                <w:sz w:val="24"/>
                <w:szCs w:val="24"/>
                <w:lang w:val="ru-RU" w:bidi="ar-SA"/>
              </w:rPr>
              <w:t>». Дискуссия «Как встретим и проводим гостей?</w:t>
            </w:r>
            <w:r>
              <w:rPr>
                <w:rFonts w:ascii="Times New Roman" w:hAnsi="Times New Roman"/>
                <w:color w:val="000000"/>
                <w:sz w:val="24"/>
                <w:szCs w:val="24"/>
                <w:lang w:val="ru-RU" w:bidi="ar-SA"/>
              </w:rPr>
              <w:t>» (в</w:t>
            </w:r>
            <w:r w:rsidR="005C21FB" w:rsidRPr="000A5B6F">
              <w:rPr>
                <w:rFonts w:ascii="Times New Roman" w:hAnsi="Times New Roman"/>
                <w:color w:val="000000"/>
                <w:sz w:val="24"/>
                <w:szCs w:val="24"/>
                <w:lang w:val="ru-RU" w:bidi="ar-SA"/>
              </w:rPr>
              <w:t xml:space="preserve"> гост</w:t>
            </w:r>
            <w:r>
              <w:rPr>
                <w:rFonts w:ascii="Times New Roman" w:hAnsi="Times New Roman"/>
                <w:color w:val="000000"/>
                <w:sz w:val="24"/>
                <w:szCs w:val="24"/>
                <w:lang w:val="ru-RU" w:bidi="ar-SA"/>
              </w:rPr>
              <w:t>и приглашены</w:t>
            </w:r>
            <w:r w:rsidR="005C21FB" w:rsidRPr="000A5B6F">
              <w:rPr>
                <w:rFonts w:ascii="Times New Roman" w:hAnsi="Times New Roman"/>
                <w:color w:val="000000"/>
                <w:sz w:val="24"/>
                <w:szCs w:val="24"/>
                <w:lang w:val="ru-RU" w:bidi="ar-SA"/>
              </w:rPr>
              <w:t xml:space="preserve"> школьники, бывшие выпускники детского сада</w:t>
            </w:r>
            <w:r>
              <w:rPr>
                <w:rFonts w:ascii="Times New Roman" w:hAnsi="Times New Roman"/>
                <w:color w:val="000000"/>
                <w:sz w:val="24"/>
                <w:szCs w:val="24"/>
                <w:lang w:val="ru-RU" w:bidi="ar-SA"/>
              </w:rPr>
              <w:t>)</w:t>
            </w:r>
            <w:r w:rsidR="005C21FB" w:rsidRPr="000A5B6F">
              <w:rPr>
                <w:rFonts w:ascii="Times New Roman" w:hAnsi="Times New Roman"/>
                <w:color w:val="000000"/>
                <w:sz w:val="24"/>
                <w:szCs w:val="24"/>
                <w:lang w:val="ru-RU" w:bidi="ar-SA"/>
              </w:rPr>
              <w:t>.</w:t>
            </w:r>
          </w:p>
          <w:p w:rsidR="005C21FB" w:rsidRPr="00A26C37" w:rsidRDefault="00734432" w:rsidP="00A26C37">
            <w:pPr>
              <w:pStyle w:val="a7"/>
              <w:spacing w:line="360" w:lineRule="auto"/>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Встреча проходит в режиме «Пресс-конференция</w:t>
            </w:r>
            <w:r w:rsidR="00A26C37">
              <w:rPr>
                <w:rFonts w:ascii="Times New Roman" w:hAnsi="Times New Roman"/>
                <w:color w:val="000000"/>
                <w:sz w:val="24"/>
                <w:szCs w:val="24"/>
                <w:lang w:val="ru-RU" w:bidi="ar-SA"/>
              </w:rPr>
              <w:t>» уже известном детям, но только теперь они не отвечают на вопросы, а задают их.</w:t>
            </w:r>
          </w:p>
        </w:tc>
      </w:tr>
      <w:tr w:rsidR="005C21FB" w:rsidRPr="00731E6B" w:rsidTr="006A6D34">
        <w:trPr>
          <w:trHeight w:val="416"/>
        </w:trPr>
        <w:tc>
          <w:tcPr>
            <w:tcW w:w="1101" w:type="dxa"/>
            <w:vMerge/>
            <w:vAlign w:val="center"/>
          </w:tcPr>
          <w:p w:rsidR="005C21FB" w:rsidRPr="000A5B6F" w:rsidRDefault="005C21FB" w:rsidP="000A5B6F">
            <w:pPr>
              <w:pStyle w:val="a7"/>
              <w:spacing w:line="360" w:lineRule="auto"/>
              <w:rPr>
                <w:rFonts w:ascii="Times New Roman" w:hAnsi="Times New Roman"/>
                <w:sz w:val="24"/>
                <w:szCs w:val="24"/>
                <w:lang w:val="ru-RU"/>
              </w:rPr>
            </w:pPr>
          </w:p>
        </w:tc>
        <w:tc>
          <w:tcPr>
            <w:tcW w:w="567" w:type="dxa"/>
            <w:vAlign w:val="center"/>
          </w:tcPr>
          <w:p w:rsidR="005C21FB" w:rsidRPr="000A5B6F" w:rsidRDefault="00767E9D" w:rsidP="00AE7EB4">
            <w:pPr>
              <w:pStyle w:val="a7"/>
              <w:jc w:val="center"/>
              <w:rPr>
                <w:rFonts w:ascii="Times New Roman" w:hAnsi="Times New Roman"/>
                <w:sz w:val="24"/>
                <w:szCs w:val="24"/>
                <w:lang w:val="ru-RU"/>
              </w:rPr>
            </w:pPr>
            <w:r>
              <w:rPr>
                <w:rFonts w:ascii="Times New Roman" w:hAnsi="Times New Roman"/>
                <w:sz w:val="24"/>
                <w:szCs w:val="24"/>
                <w:lang w:val="ru-RU"/>
              </w:rPr>
              <w:t>16</w:t>
            </w:r>
          </w:p>
        </w:tc>
        <w:tc>
          <w:tcPr>
            <w:tcW w:w="1842" w:type="dxa"/>
            <w:vAlign w:val="center"/>
          </w:tcPr>
          <w:p w:rsidR="005C21FB" w:rsidRPr="000A5B6F" w:rsidRDefault="005C21FB" w:rsidP="000A5B6F">
            <w:pPr>
              <w:pStyle w:val="a7"/>
              <w:spacing w:line="360" w:lineRule="auto"/>
              <w:rPr>
                <w:rFonts w:ascii="Times New Roman" w:hAnsi="Times New Roman"/>
                <w:sz w:val="24"/>
                <w:szCs w:val="24"/>
                <w:lang w:val="ru-RU"/>
              </w:rPr>
            </w:pPr>
            <w:r w:rsidRPr="000A5B6F">
              <w:rPr>
                <w:rFonts w:ascii="Times New Roman" w:hAnsi="Times New Roman"/>
                <w:color w:val="000000"/>
                <w:sz w:val="24"/>
                <w:szCs w:val="24"/>
                <w:lang w:val="ru-RU" w:bidi="ar-SA"/>
              </w:rPr>
              <w:t>Самое интересное!</w:t>
            </w:r>
          </w:p>
        </w:tc>
        <w:tc>
          <w:tcPr>
            <w:tcW w:w="5954" w:type="dxa"/>
            <w:vAlign w:val="center"/>
          </w:tcPr>
          <w:p w:rsidR="005C21FB" w:rsidRPr="000A5B6F" w:rsidRDefault="005C21FB" w:rsidP="00AE7EB4">
            <w:pPr>
              <w:pStyle w:val="a7"/>
              <w:spacing w:line="360" w:lineRule="auto"/>
              <w:jc w:val="both"/>
              <w:rPr>
                <w:rFonts w:ascii="Times New Roman" w:hAnsi="Times New Roman"/>
                <w:sz w:val="24"/>
                <w:szCs w:val="24"/>
                <w:lang w:val="ru-RU"/>
              </w:rPr>
            </w:pPr>
            <w:r w:rsidRPr="000A5B6F">
              <w:rPr>
                <w:rFonts w:ascii="Times New Roman" w:hAnsi="Times New Roman"/>
                <w:color w:val="000000"/>
                <w:sz w:val="24"/>
                <w:szCs w:val="24"/>
                <w:lang w:val="ru-RU" w:bidi="ar-SA"/>
              </w:rPr>
              <w:t>Сбор информации за месяц, совместное редактирование статей, подбор фотографий, рисование рисунков к статьям</w:t>
            </w:r>
            <w:r w:rsidR="00A26C37">
              <w:rPr>
                <w:rFonts w:ascii="Times New Roman" w:hAnsi="Times New Roman"/>
                <w:color w:val="000000"/>
                <w:sz w:val="24"/>
                <w:szCs w:val="24"/>
                <w:lang w:val="ru-RU" w:bidi="ar-SA"/>
              </w:rPr>
              <w:t>.</w:t>
            </w:r>
          </w:p>
        </w:tc>
      </w:tr>
      <w:tr w:rsidR="005C21FB" w:rsidRPr="00731E6B" w:rsidTr="006A6D34">
        <w:trPr>
          <w:trHeight w:val="581"/>
        </w:trPr>
        <w:tc>
          <w:tcPr>
            <w:tcW w:w="1101" w:type="dxa"/>
            <w:vMerge w:val="restart"/>
            <w:vAlign w:val="center"/>
          </w:tcPr>
          <w:p w:rsidR="005C21FB" w:rsidRPr="000A5B6F" w:rsidRDefault="005C21FB" w:rsidP="000A5B6F">
            <w:pPr>
              <w:pStyle w:val="a7"/>
              <w:spacing w:line="360" w:lineRule="auto"/>
              <w:rPr>
                <w:rFonts w:ascii="Times New Roman" w:hAnsi="Times New Roman"/>
                <w:sz w:val="24"/>
                <w:szCs w:val="24"/>
                <w:lang w:val="ru-RU"/>
              </w:rPr>
            </w:pPr>
            <w:r w:rsidRPr="000A5B6F">
              <w:rPr>
                <w:rFonts w:ascii="Times New Roman" w:hAnsi="Times New Roman"/>
                <w:sz w:val="24"/>
                <w:szCs w:val="24"/>
                <w:lang w:val="ru-RU"/>
              </w:rPr>
              <w:t>Февраль</w:t>
            </w:r>
          </w:p>
        </w:tc>
        <w:tc>
          <w:tcPr>
            <w:tcW w:w="567" w:type="dxa"/>
            <w:vAlign w:val="center"/>
          </w:tcPr>
          <w:p w:rsidR="005C21FB" w:rsidRPr="000A5B6F" w:rsidRDefault="005C21FB" w:rsidP="00AE7EB4">
            <w:pPr>
              <w:pStyle w:val="a7"/>
              <w:jc w:val="center"/>
              <w:rPr>
                <w:rFonts w:ascii="Times New Roman" w:hAnsi="Times New Roman"/>
                <w:sz w:val="24"/>
                <w:szCs w:val="24"/>
                <w:lang w:val="ru-RU"/>
              </w:rPr>
            </w:pPr>
            <w:r w:rsidRPr="000A5B6F">
              <w:rPr>
                <w:rFonts w:ascii="Times New Roman" w:hAnsi="Times New Roman"/>
                <w:sz w:val="24"/>
                <w:szCs w:val="24"/>
                <w:lang w:val="ru-RU"/>
              </w:rPr>
              <w:t>1</w:t>
            </w:r>
            <w:r w:rsidR="00767E9D">
              <w:rPr>
                <w:rFonts w:ascii="Times New Roman" w:hAnsi="Times New Roman"/>
                <w:sz w:val="24"/>
                <w:szCs w:val="24"/>
                <w:lang w:val="ru-RU"/>
              </w:rPr>
              <w:t>7</w:t>
            </w:r>
          </w:p>
        </w:tc>
        <w:tc>
          <w:tcPr>
            <w:tcW w:w="1842" w:type="dxa"/>
            <w:vAlign w:val="center"/>
          </w:tcPr>
          <w:p w:rsidR="005C21FB" w:rsidRPr="000A5B6F" w:rsidRDefault="005C21FB" w:rsidP="001F1871">
            <w:pPr>
              <w:pStyle w:val="a7"/>
              <w:spacing w:line="360" w:lineRule="auto"/>
              <w:ind w:right="-108"/>
              <w:rPr>
                <w:rFonts w:ascii="Times New Roman" w:hAnsi="Times New Roman"/>
                <w:sz w:val="24"/>
                <w:szCs w:val="24"/>
                <w:lang w:val="ru-RU"/>
              </w:rPr>
            </w:pPr>
            <w:r w:rsidRPr="000A5B6F">
              <w:rPr>
                <w:rFonts w:ascii="Times New Roman" w:hAnsi="Times New Roman"/>
                <w:color w:val="000000"/>
                <w:sz w:val="24"/>
                <w:szCs w:val="24"/>
                <w:lang w:val="ru-RU" w:bidi="ar-SA"/>
              </w:rPr>
              <w:t>Презентация газеты</w:t>
            </w:r>
            <w:r w:rsidR="00A26C37">
              <w:rPr>
                <w:rFonts w:ascii="Times New Roman" w:hAnsi="Times New Roman"/>
                <w:color w:val="000000"/>
                <w:sz w:val="24"/>
                <w:szCs w:val="24"/>
                <w:lang w:val="ru-RU" w:bidi="ar-SA"/>
              </w:rPr>
              <w:t xml:space="preserve">, </w:t>
            </w:r>
            <w:r w:rsidR="001F1871">
              <w:rPr>
                <w:rFonts w:ascii="Times New Roman" w:hAnsi="Times New Roman"/>
                <w:color w:val="000000"/>
                <w:sz w:val="24"/>
                <w:szCs w:val="24"/>
                <w:lang w:val="ru-RU" w:bidi="ar-SA"/>
              </w:rPr>
              <w:t>в</w:t>
            </w:r>
            <w:r w:rsidR="00A26C37" w:rsidRPr="000A5B6F">
              <w:rPr>
                <w:rFonts w:ascii="Times New Roman" w:hAnsi="Times New Roman"/>
                <w:color w:val="000000"/>
                <w:sz w:val="24"/>
                <w:szCs w:val="24"/>
                <w:lang w:val="ru-RU" w:bidi="ar-SA"/>
              </w:rPr>
              <w:t>нештатные корреспонденты</w:t>
            </w:r>
          </w:p>
        </w:tc>
        <w:tc>
          <w:tcPr>
            <w:tcW w:w="5954" w:type="dxa"/>
            <w:vAlign w:val="center"/>
          </w:tcPr>
          <w:p w:rsidR="001F1871" w:rsidRDefault="005C21FB" w:rsidP="00AE7EB4">
            <w:pPr>
              <w:pStyle w:val="a7"/>
              <w:spacing w:line="360" w:lineRule="auto"/>
              <w:jc w:val="both"/>
              <w:rPr>
                <w:rFonts w:ascii="Times New Roman" w:hAnsi="Times New Roman"/>
                <w:color w:val="000000"/>
                <w:sz w:val="24"/>
                <w:szCs w:val="24"/>
                <w:lang w:val="ru-RU" w:bidi="ar-SA"/>
              </w:rPr>
            </w:pPr>
            <w:r w:rsidRPr="000A5B6F">
              <w:rPr>
                <w:rFonts w:ascii="Times New Roman" w:hAnsi="Times New Roman"/>
                <w:sz w:val="24"/>
                <w:szCs w:val="24"/>
                <w:lang w:val="ru-RU"/>
              </w:rPr>
              <w:t>Презентация газеты детьми воспитанникам другой группы и родителям</w:t>
            </w:r>
            <w:r w:rsidR="00A26C37">
              <w:rPr>
                <w:rFonts w:ascii="Times New Roman" w:hAnsi="Times New Roman"/>
                <w:sz w:val="24"/>
                <w:szCs w:val="24"/>
                <w:lang w:val="ru-RU"/>
              </w:rPr>
              <w:t>.</w:t>
            </w:r>
          </w:p>
          <w:p w:rsidR="005C21FB" w:rsidRPr="000A5B6F" w:rsidRDefault="001F1871" w:rsidP="00AE7EB4">
            <w:pPr>
              <w:pStyle w:val="a7"/>
              <w:spacing w:line="360" w:lineRule="auto"/>
              <w:jc w:val="both"/>
              <w:rPr>
                <w:rFonts w:ascii="Times New Roman" w:hAnsi="Times New Roman"/>
                <w:sz w:val="24"/>
                <w:szCs w:val="24"/>
                <w:lang w:val="ru-RU"/>
              </w:rPr>
            </w:pPr>
            <w:r w:rsidRPr="000A5B6F">
              <w:rPr>
                <w:rFonts w:ascii="Times New Roman" w:hAnsi="Times New Roman"/>
                <w:color w:val="000000"/>
                <w:sz w:val="24"/>
                <w:szCs w:val="24"/>
                <w:lang w:val="ru-RU" w:bidi="ar-SA"/>
              </w:rPr>
              <w:t xml:space="preserve">Привлечение родителей к созданию новой рубрики </w:t>
            </w:r>
            <w:r w:rsidRPr="000A5B6F">
              <w:rPr>
                <w:rFonts w:ascii="Times New Roman" w:hAnsi="Times New Roman"/>
                <w:i/>
                <w:color w:val="000000"/>
                <w:sz w:val="24"/>
                <w:szCs w:val="24"/>
                <w:lang w:val="ru-RU" w:bidi="ar-SA"/>
              </w:rPr>
              <w:t>«Говорят дети»</w:t>
            </w:r>
            <w:r w:rsidRPr="000A5B6F">
              <w:rPr>
                <w:rFonts w:ascii="Times New Roman" w:hAnsi="Times New Roman"/>
                <w:color w:val="000000"/>
                <w:sz w:val="24"/>
                <w:szCs w:val="24"/>
                <w:lang w:val="ru-RU" w:bidi="ar-SA"/>
              </w:rPr>
              <w:t>. Домашнее задание для детей и родителей: написать смешные заметки из разговора детей.</w:t>
            </w:r>
          </w:p>
        </w:tc>
      </w:tr>
      <w:tr w:rsidR="001F1871" w:rsidRPr="00731E6B" w:rsidTr="006A6D34">
        <w:trPr>
          <w:trHeight w:val="416"/>
        </w:trPr>
        <w:tc>
          <w:tcPr>
            <w:tcW w:w="1101" w:type="dxa"/>
            <w:vMerge/>
            <w:vAlign w:val="center"/>
          </w:tcPr>
          <w:p w:rsidR="001F1871" w:rsidRPr="000A5B6F" w:rsidRDefault="001F1871" w:rsidP="000A5B6F">
            <w:pPr>
              <w:pStyle w:val="a7"/>
              <w:spacing w:line="360" w:lineRule="auto"/>
              <w:rPr>
                <w:rFonts w:ascii="Times New Roman" w:hAnsi="Times New Roman"/>
                <w:sz w:val="24"/>
                <w:szCs w:val="24"/>
                <w:lang w:val="ru-RU"/>
              </w:rPr>
            </w:pPr>
          </w:p>
        </w:tc>
        <w:tc>
          <w:tcPr>
            <w:tcW w:w="567" w:type="dxa"/>
            <w:vAlign w:val="center"/>
          </w:tcPr>
          <w:p w:rsidR="001F1871" w:rsidRPr="000A5B6F" w:rsidRDefault="00767E9D" w:rsidP="00AE7EB4">
            <w:pPr>
              <w:pStyle w:val="a7"/>
              <w:jc w:val="center"/>
              <w:rPr>
                <w:rFonts w:ascii="Times New Roman" w:hAnsi="Times New Roman"/>
                <w:sz w:val="24"/>
                <w:szCs w:val="24"/>
                <w:lang w:val="ru-RU"/>
              </w:rPr>
            </w:pPr>
            <w:r>
              <w:rPr>
                <w:rFonts w:ascii="Times New Roman" w:hAnsi="Times New Roman"/>
                <w:sz w:val="24"/>
                <w:szCs w:val="24"/>
                <w:lang w:val="ru-RU"/>
              </w:rPr>
              <w:t>18</w:t>
            </w:r>
          </w:p>
        </w:tc>
        <w:tc>
          <w:tcPr>
            <w:tcW w:w="1842" w:type="dxa"/>
            <w:vAlign w:val="center"/>
          </w:tcPr>
          <w:p w:rsidR="001F1871" w:rsidRPr="000A5B6F" w:rsidRDefault="001F1871" w:rsidP="00306E39">
            <w:pPr>
              <w:pStyle w:val="a7"/>
              <w:spacing w:line="360" w:lineRule="auto"/>
              <w:rPr>
                <w:rFonts w:ascii="Times New Roman" w:hAnsi="Times New Roman"/>
                <w:sz w:val="24"/>
                <w:szCs w:val="24"/>
                <w:lang w:val="ru-RU"/>
              </w:rPr>
            </w:pPr>
            <w:r w:rsidRPr="000A5B6F">
              <w:rPr>
                <w:rFonts w:ascii="Times New Roman" w:hAnsi="Times New Roman"/>
                <w:sz w:val="24"/>
                <w:szCs w:val="24"/>
                <w:lang w:val="ru-RU"/>
              </w:rPr>
              <w:t>Я - журналист</w:t>
            </w:r>
          </w:p>
        </w:tc>
        <w:tc>
          <w:tcPr>
            <w:tcW w:w="5954" w:type="dxa"/>
            <w:vAlign w:val="center"/>
          </w:tcPr>
          <w:p w:rsidR="001F1871" w:rsidRPr="000A5B6F" w:rsidRDefault="001F1871" w:rsidP="00306E39">
            <w:pPr>
              <w:pStyle w:val="a7"/>
              <w:spacing w:line="360" w:lineRule="auto"/>
              <w:jc w:val="both"/>
              <w:rPr>
                <w:rFonts w:ascii="Times New Roman" w:hAnsi="Times New Roman"/>
                <w:sz w:val="24"/>
                <w:szCs w:val="24"/>
                <w:lang w:val="ru-RU"/>
              </w:rPr>
            </w:pPr>
            <w:r w:rsidRPr="000A5B6F">
              <w:rPr>
                <w:rFonts w:ascii="Times New Roman" w:hAnsi="Times New Roman"/>
                <w:color w:val="000000"/>
                <w:sz w:val="24"/>
                <w:szCs w:val="24"/>
                <w:lang w:val="ru-RU" w:bidi="ar-SA"/>
              </w:rPr>
              <w:t>Д/и «Рассеянный журналист» (развитие навыков связной речи, памяти, внимания, мышления)</w:t>
            </w:r>
            <w:r>
              <w:rPr>
                <w:rFonts w:ascii="Times New Roman" w:hAnsi="Times New Roman"/>
                <w:color w:val="000000"/>
                <w:sz w:val="24"/>
                <w:szCs w:val="24"/>
                <w:lang w:val="ru-RU" w:bidi="ar-SA"/>
              </w:rPr>
              <w:t>.</w:t>
            </w:r>
          </w:p>
        </w:tc>
      </w:tr>
      <w:tr w:rsidR="001F1871" w:rsidRPr="00731E6B" w:rsidTr="006A6D34">
        <w:trPr>
          <w:trHeight w:val="416"/>
        </w:trPr>
        <w:tc>
          <w:tcPr>
            <w:tcW w:w="1101" w:type="dxa"/>
            <w:vMerge/>
            <w:vAlign w:val="center"/>
          </w:tcPr>
          <w:p w:rsidR="001F1871" w:rsidRPr="000A5B6F" w:rsidRDefault="001F1871" w:rsidP="000A5B6F">
            <w:pPr>
              <w:pStyle w:val="a7"/>
              <w:spacing w:line="360" w:lineRule="auto"/>
              <w:rPr>
                <w:rFonts w:ascii="Times New Roman" w:hAnsi="Times New Roman"/>
                <w:sz w:val="24"/>
                <w:szCs w:val="24"/>
                <w:lang w:val="ru-RU"/>
              </w:rPr>
            </w:pPr>
          </w:p>
        </w:tc>
        <w:tc>
          <w:tcPr>
            <w:tcW w:w="567" w:type="dxa"/>
            <w:vAlign w:val="center"/>
          </w:tcPr>
          <w:p w:rsidR="001F1871" w:rsidRPr="000A5B6F" w:rsidRDefault="00767E9D" w:rsidP="00AE7EB4">
            <w:pPr>
              <w:pStyle w:val="a7"/>
              <w:jc w:val="center"/>
              <w:rPr>
                <w:rFonts w:ascii="Times New Roman" w:hAnsi="Times New Roman"/>
                <w:sz w:val="24"/>
                <w:szCs w:val="24"/>
                <w:lang w:val="ru-RU"/>
              </w:rPr>
            </w:pPr>
            <w:r>
              <w:rPr>
                <w:rFonts w:ascii="Times New Roman" w:hAnsi="Times New Roman"/>
                <w:sz w:val="24"/>
                <w:szCs w:val="24"/>
                <w:lang w:val="ru-RU"/>
              </w:rPr>
              <w:t>19</w:t>
            </w:r>
          </w:p>
        </w:tc>
        <w:tc>
          <w:tcPr>
            <w:tcW w:w="1842" w:type="dxa"/>
            <w:vAlign w:val="center"/>
          </w:tcPr>
          <w:p w:rsidR="001F1871" w:rsidRPr="000A5B6F" w:rsidRDefault="001F1871" w:rsidP="00306E39">
            <w:pPr>
              <w:pStyle w:val="a7"/>
              <w:spacing w:line="360" w:lineRule="auto"/>
              <w:rPr>
                <w:rFonts w:ascii="Times New Roman" w:hAnsi="Times New Roman"/>
                <w:sz w:val="24"/>
                <w:szCs w:val="24"/>
                <w:lang w:val="ru-RU"/>
              </w:rPr>
            </w:pPr>
            <w:r w:rsidRPr="000A5B6F">
              <w:rPr>
                <w:rFonts w:ascii="Times New Roman" w:hAnsi="Times New Roman"/>
                <w:color w:val="000000"/>
                <w:sz w:val="24"/>
                <w:szCs w:val="24"/>
                <w:lang w:val="ru-RU" w:bidi="ar-SA"/>
              </w:rPr>
              <w:t>Гости в редакции</w:t>
            </w:r>
          </w:p>
        </w:tc>
        <w:tc>
          <w:tcPr>
            <w:tcW w:w="5954" w:type="dxa"/>
            <w:vAlign w:val="center"/>
          </w:tcPr>
          <w:p w:rsidR="001F1871" w:rsidRDefault="001F1871" w:rsidP="001F1871">
            <w:pPr>
              <w:pStyle w:val="a7"/>
              <w:spacing w:line="360" w:lineRule="auto"/>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 xml:space="preserve">Мозговой штурм «О чем расспросим спасателей?». </w:t>
            </w:r>
          </w:p>
          <w:p w:rsidR="001F1871" w:rsidRPr="00A26C37" w:rsidRDefault="001F1871" w:rsidP="00971419">
            <w:pPr>
              <w:pStyle w:val="a7"/>
              <w:spacing w:line="360" w:lineRule="auto"/>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 xml:space="preserve"> «Пресс-конференция» с последующими конкурсами</w:t>
            </w:r>
            <w:r w:rsidR="00971419">
              <w:rPr>
                <w:rFonts w:ascii="Times New Roman" w:hAnsi="Times New Roman"/>
                <w:color w:val="000000"/>
                <w:sz w:val="24"/>
                <w:szCs w:val="24"/>
                <w:lang w:val="ru-RU" w:bidi="ar-SA"/>
              </w:rPr>
              <w:t xml:space="preserve">-эстафетами </w:t>
            </w:r>
            <w:r>
              <w:rPr>
                <w:rFonts w:ascii="Times New Roman" w:hAnsi="Times New Roman"/>
                <w:color w:val="000000"/>
                <w:sz w:val="24"/>
                <w:szCs w:val="24"/>
                <w:lang w:val="ru-RU" w:bidi="ar-SA"/>
              </w:rPr>
              <w:t>для детей «</w:t>
            </w:r>
            <w:r w:rsidR="00971419">
              <w:rPr>
                <w:rFonts w:ascii="Times New Roman" w:hAnsi="Times New Roman"/>
                <w:color w:val="000000"/>
                <w:sz w:val="24"/>
                <w:szCs w:val="24"/>
                <w:lang w:val="ru-RU" w:bidi="ar-SA"/>
              </w:rPr>
              <w:t>О</w:t>
            </w:r>
            <w:r>
              <w:rPr>
                <w:rFonts w:ascii="Times New Roman" w:hAnsi="Times New Roman"/>
                <w:color w:val="000000"/>
                <w:sz w:val="24"/>
                <w:szCs w:val="24"/>
                <w:lang w:val="ru-RU" w:bidi="ar-SA"/>
              </w:rPr>
              <w:t>сторожный огонёк».</w:t>
            </w:r>
          </w:p>
        </w:tc>
      </w:tr>
      <w:tr w:rsidR="001F1871" w:rsidRPr="00731E6B" w:rsidTr="006A6D34">
        <w:trPr>
          <w:trHeight w:val="416"/>
        </w:trPr>
        <w:tc>
          <w:tcPr>
            <w:tcW w:w="1101" w:type="dxa"/>
            <w:vMerge/>
            <w:vAlign w:val="center"/>
          </w:tcPr>
          <w:p w:rsidR="001F1871" w:rsidRPr="000A5B6F" w:rsidRDefault="001F1871" w:rsidP="000A5B6F">
            <w:pPr>
              <w:pStyle w:val="a7"/>
              <w:spacing w:line="360" w:lineRule="auto"/>
              <w:rPr>
                <w:rFonts w:ascii="Times New Roman" w:hAnsi="Times New Roman"/>
                <w:sz w:val="24"/>
                <w:szCs w:val="24"/>
                <w:lang w:val="ru-RU"/>
              </w:rPr>
            </w:pPr>
          </w:p>
        </w:tc>
        <w:tc>
          <w:tcPr>
            <w:tcW w:w="567" w:type="dxa"/>
            <w:vAlign w:val="center"/>
          </w:tcPr>
          <w:p w:rsidR="001F1871" w:rsidRPr="000A5B6F" w:rsidRDefault="001F1871" w:rsidP="00767E9D">
            <w:pPr>
              <w:pStyle w:val="a7"/>
              <w:jc w:val="center"/>
              <w:rPr>
                <w:rFonts w:ascii="Times New Roman" w:hAnsi="Times New Roman"/>
                <w:sz w:val="24"/>
                <w:szCs w:val="24"/>
                <w:lang w:val="ru-RU"/>
              </w:rPr>
            </w:pPr>
            <w:r w:rsidRPr="000A5B6F">
              <w:rPr>
                <w:rFonts w:ascii="Times New Roman" w:hAnsi="Times New Roman"/>
                <w:sz w:val="24"/>
                <w:szCs w:val="24"/>
                <w:lang w:val="ru-RU"/>
              </w:rPr>
              <w:t>2</w:t>
            </w:r>
            <w:r w:rsidR="00767E9D">
              <w:rPr>
                <w:rFonts w:ascii="Times New Roman" w:hAnsi="Times New Roman"/>
                <w:sz w:val="24"/>
                <w:szCs w:val="24"/>
                <w:lang w:val="ru-RU"/>
              </w:rPr>
              <w:t>0</w:t>
            </w:r>
          </w:p>
        </w:tc>
        <w:tc>
          <w:tcPr>
            <w:tcW w:w="1842" w:type="dxa"/>
            <w:vAlign w:val="center"/>
          </w:tcPr>
          <w:p w:rsidR="001F1871" w:rsidRPr="000A5B6F" w:rsidRDefault="001F1871" w:rsidP="000A5B6F">
            <w:pPr>
              <w:pStyle w:val="a7"/>
              <w:spacing w:line="360" w:lineRule="auto"/>
              <w:rPr>
                <w:rFonts w:ascii="Times New Roman" w:hAnsi="Times New Roman"/>
                <w:sz w:val="24"/>
                <w:szCs w:val="24"/>
                <w:lang w:val="ru-RU"/>
              </w:rPr>
            </w:pPr>
            <w:r w:rsidRPr="000A5B6F">
              <w:rPr>
                <w:rFonts w:ascii="Times New Roman" w:hAnsi="Times New Roman"/>
                <w:color w:val="000000"/>
                <w:sz w:val="24"/>
                <w:szCs w:val="24"/>
                <w:lang w:val="ru-RU" w:bidi="ar-SA"/>
              </w:rPr>
              <w:t>Самое интересное!</w:t>
            </w:r>
          </w:p>
        </w:tc>
        <w:tc>
          <w:tcPr>
            <w:tcW w:w="5954" w:type="dxa"/>
            <w:vAlign w:val="center"/>
          </w:tcPr>
          <w:p w:rsidR="001F1871" w:rsidRPr="000A5B6F" w:rsidRDefault="001F1871" w:rsidP="00AE7EB4">
            <w:pPr>
              <w:pStyle w:val="a7"/>
              <w:spacing w:line="360" w:lineRule="auto"/>
              <w:jc w:val="both"/>
              <w:rPr>
                <w:rFonts w:ascii="Times New Roman" w:hAnsi="Times New Roman"/>
                <w:sz w:val="24"/>
                <w:szCs w:val="24"/>
                <w:lang w:val="ru-RU"/>
              </w:rPr>
            </w:pPr>
            <w:r w:rsidRPr="000A5B6F">
              <w:rPr>
                <w:rFonts w:ascii="Times New Roman" w:hAnsi="Times New Roman"/>
                <w:color w:val="000000"/>
                <w:sz w:val="24"/>
                <w:szCs w:val="24"/>
                <w:lang w:val="ru-RU" w:bidi="ar-SA"/>
              </w:rPr>
              <w:t>Сбор информации за месяц, совместное редактирование статей, подбор фотографий, рисование рисунков к статьям</w:t>
            </w:r>
          </w:p>
        </w:tc>
      </w:tr>
      <w:tr w:rsidR="001F1871" w:rsidRPr="00731E6B" w:rsidTr="006A6D34">
        <w:trPr>
          <w:trHeight w:val="416"/>
        </w:trPr>
        <w:tc>
          <w:tcPr>
            <w:tcW w:w="1101" w:type="dxa"/>
            <w:vMerge w:val="restart"/>
            <w:vAlign w:val="center"/>
          </w:tcPr>
          <w:p w:rsidR="001F1871" w:rsidRPr="000A5B6F" w:rsidRDefault="001F1871" w:rsidP="000A5B6F">
            <w:pPr>
              <w:pStyle w:val="a7"/>
              <w:spacing w:line="360" w:lineRule="auto"/>
              <w:rPr>
                <w:rFonts w:ascii="Times New Roman" w:hAnsi="Times New Roman"/>
                <w:sz w:val="24"/>
                <w:szCs w:val="24"/>
                <w:lang w:val="ru-RU"/>
              </w:rPr>
            </w:pPr>
            <w:r w:rsidRPr="000A5B6F">
              <w:rPr>
                <w:rFonts w:ascii="Times New Roman" w:hAnsi="Times New Roman"/>
                <w:sz w:val="24"/>
                <w:szCs w:val="24"/>
                <w:lang w:val="ru-RU"/>
              </w:rPr>
              <w:t>Март</w:t>
            </w:r>
          </w:p>
        </w:tc>
        <w:tc>
          <w:tcPr>
            <w:tcW w:w="567" w:type="dxa"/>
            <w:vAlign w:val="center"/>
          </w:tcPr>
          <w:p w:rsidR="001F1871" w:rsidRPr="000A5B6F" w:rsidRDefault="00767E9D" w:rsidP="00AE7EB4">
            <w:pPr>
              <w:pStyle w:val="a7"/>
              <w:jc w:val="center"/>
              <w:rPr>
                <w:rFonts w:ascii="Times New Roman" w:hAnsi="Times New Roman"/>
                <w:sz w:val="24"/>
                <w:szCs w:val="24"/>
                <w:lang w:val="ru-RU"/>
              </w:rPr>
            </w:pPr>
            <w:r>
              <w:rPr>
                <w:rFonts w:ascii="Times New Roman" w:hAnsi="Times New Roman"/>
                <w:sz w:val="24"/>
                <w:szCs w:val="24"/>
                <w:lang w:val="ru-RU"/>
              </w:rPr>
              <w:t>21</w:t>
            </w:r>
          </w:p>
        </w:tc>
        <w:tc>
          <w:tcPr>
            <w:tcW w:w="1842" w:type="dxa"/>
            <w:vAlign w:val="center"/>
          </w:tcPr>
          <w:p w:rsidR="001F1871" w:rsidRPr="000A5B6F" w:rsidRDefault="001F1871" w:rsidP="000A5B6F">
            <w:pPr>
              <w:pStyle w:val="a7"/>
              <w:spacing w:line="360" w:lineRule="auto"/>
              <w:rPr>
                <w:rFonts w:ascii="Times New Roman" w:hAnsi="Times New Roman"/>
                <w:sz w:val="24"/>
                <w:szCs w:val="24"/>
                <w:lang w:val="ru-RU"/>
              </w:rPr>
            </w:pPr>
            <w:r w:rsidRPr="000A5B6F">
              <w:rPr>
                <w:rFonts w:ascii="Times New Roman" w:hAnsi="Times New Roman"/>
                <w:color w:val="000000"/>
                <w:sz w:val="24"/>
                <w:szCs w:val="24"/>
                <w:lang w:val="ru-RU" w:bidi="ar-SA"/>
              </w:rPr>
              <w:t>Презентация газеты</w:t>
            </w:r>
          </w:p>
        </w:tc>
        <w:tc>
          <w:tcPr>
            <w:tcW w:w="5954" w:type="dxa"/>
            <w:vAlign w:val="center"/>
          </w:tcPr>
          <w:p w:rsidR="001F1871" w:rsidRPr="000A5B6F" w:rsidRDefault="001F1871" w:rsidP="00AE7EB4">
            <w:pPr>
              <w:pStyle w:val="a7"/>
              <w:spacing w:line="360" w:lineRule="auto"/>
              <w:jc w:val="both"/>
              <w:rPr>
                <w:rFonts w:ascii="Times New Roman" w:hAnsi="Times New Roman"/>
                <w:sz w:val="24"/>
                <w:szCs w:val="24"/>
                <w:lang w:val="ru-RU"/>
              </w:rPr>
            </w:pPr>
            <w:r w:rsidRPr="000A5B6F">
              <w:rPr>
                <w:rFonts w:ascii="Times New Roman" w:hAnsi="Times New Roman"/>
                <w:sz w:val="24"/>
                <w:szCs w:val="24"/>
                <w:lang w:val="ru-RU"/>
              </w:rPr>
              <w:t>Презентация газеты детьми воспитанникам другой группы и родителям</w:t>
            </w:r>
          </w:p>
        </w:tc>
      </w:tr>
      <w:tr w:rsidR="001F1871" w:rsidRPr="001605E4" w:rsidTr="006A6D34">
        <w:trPr>
          <w:trHeight w:val="416"/>
        </w:trPr>
        <w:tc>
          <w:tcPr>
            <w:tcW w:w="1101" w:type="dxa"/>
            <w:vMerge/>
            <w:vAlign w:val="center"/>
          </w:tcPr>
          <w:p w:rsidR="001F1871" w:rsidRPr="000A5B6F" w:rsidRDefault="001F1871" w:rsidP="000A5B6F">
            <w:pPr>
              <w:pStyle w:val="a7"/>
              <w:spacing w:line="360" w:lineRule="auto"/>
              <w:rPr>
                <w:rFonts w:ascii="Times New Roman" w:hAnsi="Times New Roman"/>
                <w:sz w:val="24"/>
                <w:szCs w:val="24"/>
                <w:lang w:val="ru-RU"/>
              </w:rPr>
            </w:pPr>
          </w:p>
        </w:tc>
        <w:tc>
          <w:tcPr>
            <w:tcW w:w="567" w:type="dxa"/>
            <w:vAlign w:val="center"/>
          </w:tcPr>
          <w:p w:rsidR="001F1871" w:rsidRPr="000A5B6F" w:rsidRDefault="001F1871" w:rsidP="00767E9D">
            <w:pPr>
              <w:pStyle w:val="a7"/>
              <w:jc w:val="center"/>
              <w:rPr>
                <w:rFonts w:ascii="Times New Roman" w:hAnsi="Times New Roman"/>
                <w:sz w:val="24"/>
                <w:szCs w:val="24"/>
                <w:lang w:val="ru-RU"/>
              </w:rPr>
            </w:pPr>
            <w:r w:rsidRPr="000A5B6F">
              <w:rPr>
                <w:rFonts w:ascii="Times New Roman" w:hAnsi="Times New Roman"/>
                <w:sz w:val="24"/>
                <w:szCs w:val="24"/>
                <w:lang w:val="ru-RU"/>
              </w:rPr>
              <w:t>2</w:t>
            </w:r>
            <w:r w:rsidR="00767E9D">
              <w:rPr>
                <w:rFonts w:ascii="Times New Roman" w:hAnsi="Times New Roman"/>
                <w:sz w:val="24"/>
                <w:szCs w:val="24"/>
                <w:lang w:val="ru-RU"/>
              </w:rPr>
              <w:t>2</w:t>
            </w:r>
          </w:p>
        </w:tc>
        <w:tc>
          <w:tcPr>
            <w:tcW w:w="1842" w:type="dxa"/>
            <w:vAlign w:val="center"/>
          </w:tcPr>
          <w:p w:rsidR="001F1871" w:rsidRPr="000A5B6F" w:rsidRDefault="001F1871" w:rsidP="000A5B6F">
            <w:pPr>
              <w:pStyle w:val="a7"/>
              <w:spacing w:line="360" w:lineRule="auto"/>
              <w:rPr>
                <w:rFonts w:ascii="Times New Roman" w:hAnsi="Times New Roman"/>
                <w:sz w:val="24"/>
                <w:szCs w:val="24"/>
                <w:lang w:val="ru-RU"/>
              </w:rPr>
            </w:pPr>
            <w:r w:rsidRPr="000A5B6F">
              <w:rPr>
                <w:rFonts w:ascii="Times New Roman" w:hAnsi="Times New Roman"/>
                <w:color w:val="000000"/>
                <w:sz w:val="24"/>
                <w:szCs w:val="24"/>
                <w:lang w:val="ru-RU" w:bidi="ar-SA"/>
              </w:rPr>
              <w:t>«Проба пера» на тему «Моя мамочка!»</w:t>
            </w:r>
          </w:p>
        </w:tc>
        <w:tc>
          <w:tcPr>
            <w:tcW w:w="5954" w:type="dxa"/>
            <w:vAlign w:val="center"/>
          </w:tcPr>
          <w:p w:rsidR="001F1871" w:rsidRPr="000A5B6F" w:rsidRDefault="001F1871" w:rsidP="00AE7EB4">
            <w:pPr>
              <w:pStyle w:val="a7"/>
              <w:spacing w:line="360" w:lineRule="auto"/>
              <w:jc w:val="both"/>
              <w:rPr>
                <w:rFonts w:ascii="Times New Roman" w:hAnsi="Times New Roman"/>
                <w:sz w:val="24"/>
                <w:szCs w:val="24"/>
                <w:lang w:val="ru-RU"/>
              </w:rPr>
            </w:pPr>
            <w:r w:rsidRPr="000A5B6F">
              <w:rPr>
                <w:rFonts w:ascii="Times New Roman" w:hAnsi="Times New Roman"/>
                <w:color w:val="000000"/>
                <w:sz w:val="24"/>
                <w:szCs w:val="24"/>
                <w:lang w:val="ru-RU" w:bidi="ar-SA"/>
              </w:rPr>
              <w:t>Дети сами делают наброски статьи о маме, воспитатель записывает</w:t>
            </w:r>
            <w:r w:rsidR="00971419">
              <w:rPr>
                <w:rFonts w:ascii="Times New Roman" w:hAnsi="Times New Roman"/>
                <w:color w:val="000000"/>
                <w:sz w:val="24"/>
                <w:szCs w:val="24"/>
                <w:lang w:val="ru-RU" w:bidi="ar-SA"/>
              </w:rPr>
              <w:t>.</w:t>
            </w:r>
            <w:r w:rsidR="00306E39">
              <w:rPr>
                <w:rFonts w:ascii="Times New Roman" w:hAnsi="Times New Roman"/>
                <w:color w:val="000000"/>
                <w:sz w:val="24"/>
                <w:szCs w:val="24"/>
                <w:lang w:val="ru-RU" w:bidi="ar-SA"/>
              </w:rPr>
              <w:t xml:space="preserve"> Изготовление фотоколлажа «Моя мама тоже была девочкой!»</w:t>
            </w:r>
          </w:p>
        </w:tc>
      </w:tr>
      <w:tr w:rsidR="001F1871" w:rsidRPr="00731E6B" w:rsidTr="006A6D34">
        <w:trPr>
          <w:trHeight w:val="416"/>
        </w:trPr>
        <w:tc>
          <w:tcPr>
            <w:tcW w:w="1101" w:type="dxa"/>
            <w:vMerge/>
            <w:vAlign w:val="center"/>
          </w:tcPr>
          <w:p w:rsidR="001F1871" w:rsidRPr="000A5B6F" w:rsidRDefault="001F1871" w:rsidP="000A5B6F">
            <w:pPr>
              <w:pStyle w:val="a7"/>
              <w:spacing w:line="360" w:lineRule="auto"/>
              <w:rPr>
                <w:rFonts w:ascii="Times New Roman" w:hAnsi="Times New Roman"/>
                <w:sz w:val="24"/>
                <w:szCs w:val="24"/>
                <w:lang w:val="ru-RU"/>
              </w:rPr>
            </w:pPr>
          </w:p>
        </w:tc>
        <w:tc>
          <w:tcPr>
            <w:tcW w:w="567" w:type="dxa"/>
            <w:vAlign w:val="center"/>
          </w:tcPr>
          <w:p w:rsidR="001F1871" w:rsidRPr="000A5B6F" w:rsidRDefault="00767E9D" w:rsidP="00AE7EB4">
            <w:pPr>
              <w:pStyle w:val="a7"/>
              <w:jc w:val="center"/>
              <w:rPr>
                <w:rFonts w:ascii="Times New Roman" w:hAnsi="Times New Roman"/>
                <w:sz w:val="24"/>
                <w:szCs w:val="24"/>
                <w:lang w:val="ru-RU"/>
              </w:rPr>
            </w:pPr>
            <w:r>
              <w:rPr>
                <w:rFonts w:ascii="Times New Roman" w:hAnsi="Times New Roman"/>
                <w:sz w:val="24"/>
                <w:szCs w:val="24"/>
                <w:lang w:val="ru-RU"/>
              </w:rPr>
              <w:t>23</w:t>
            </w:r>
          </w:p>
        </w:tc>
        <w:tc>
          <w:tcPr>
            <w:tcW w:w="1842" w:type="dxa"/>
            <w:vAlign w:val="center"/>
          </w:tcPr>
          <w:p w:rsidR="001F1871" w:rsidRPr="000A5B6F" w:rsidRDefault="001F1871" w:rsidP="000A5B6F">
            <w:pPr>
              <w:pStyle w:val="a7"/>
              <w:spacing w:line="360" w:lineRule="auto"/>
              <w:rPr>
                <w:rFonts w:ascii="Times New Roman" w:hAnsi="Times New Roman"/>
                <w:sz w:val="24"/>
                <w:szCs w:val="24"/>
                <w:lang w:val="ru-RU"/>
              </w:rPr>
            </w:pPr>
            <w:r w:rsidRPr="000A5B6F">
              <w:rPr>
                <w:rFonts w:ascii="Times New Roman" w:hAnsi="Times New Roman"/>
                <w:color w:val="000000"/>
                <w:sz w:val="24"/>
                <w:szCs w:val="24"/>
                <w:lang w:val="ru-RU" w:bidi="ar-SA"/>
              </w:rPr>
              <w:t>Берём интервью</w:t>
            </w:r>
          </w:p>
        </w:tc>
        <w:tc>
          <w:tcPr>
            <w:tcW w:w="5954" w:type="dxa"/>
            <w:vAlign w:val="center"/>
          </w:tcPr>
          <w:p w:rsidR="001F1871" w:rsidRPr="000A5B6F" w:rsidRDefault="001F1871" w:rsidP="00AE7EB4">
            <w:pPr>
              <w:pStyle w:val="a7"/>
              <w:spacing w:line="360" w:lineRule="auto"/>
              <w:jc w:val="both"/>
              <w:rPr>
                <w:rFonts w:ascii="Times New Roman" w:hAnsi="Times New Roman"/>
                <w:sz w:val="24"/>
                <w:szCs w:val="24"/>
                <w:lang w:val="ru-RU"/>
              </w:rPr>
            </w:pPr>
            <w:r w:rsidRPr="000A5B6F">
              <w:rPr>
                <w:rFonts w:ascii="Times New Roman" w:hAnsi="Times New Roman"/>
                <w:color w:val="000000"/>
                <w:sz w:val="24"/>
                <w:szCs w:val="24"/>
                <w:lang w:val="ru-RU" w:bidi="ar-SA"/>
              </w:rPr>
              <w:t>Дети, с заранее подготовленными вопросами берут интервью у сотрудников детского сада на тему «Чем интересна и сложна работа»</w:t>
            </w:r>
            <w:r w:rsidR="00306E39">
              <w:rPr>
                <w:rFonts w:ascii="Times New Roman" w:hAnsi="Times New Roman"/>
                <w:color w:val="000000"/>
                <w:sz w:val="24"/>
                <w:szCs w:val="24"/>
                <w:lang w:val="ru-RU" w:bidi="ar-SA"/>
              </w:rPr>
              <w:t>.</w:t>
            </w:r>
          </w:p>
        </w:tc>
      </w:tr>
      <w:tr w:rsidR="001F1871" w:rsidRPr="00731E6B" w:rsidTr="006A6D34">
        <w:trPr>
          <w:trHeight w:val="345"/>
        </w:trPr>
        <w:tc>
          <w:tcPr>
            <w:tcW w:w="1101" w:type="dxa"/>
            <w:vMerge/>
            <w:vAlign w:val="center"/>
          </w:tcPr>
          <w:p w:rsidR="001F1871" w:rsidRPr="000A5B6F" w:rsidRDefault="001F1871" w:rsidP="000A5B6F">
            <w:pPr>
              <w:pStyle w:val="a7"/>
              <w:spacing w:line="360" w:lineRule="auto"/>
              <w:rPr>
                <w:rFonts w:ascii="Times New Roman" w:hAnsi="Times New Roman"/>
                <w:sz w:val="24"/>
                <w:szCs w:val="24"/>
                <w:lang w:val="ru-RU"/>
              </w:rPr>
            </w:pPr>
          </w:p>
        </w:tc>
        <w:tc>
          <w:tcPr>
            <w:tcW w:w="567" w:type="dxa"/>
            <w:vAlign w:val="center"/>
          </w:tcPr>
          <w:p w:rsidR="001F1871" w:rsidRPr="000A5B6F" w:rsidRDefault="001F1871" w:rsidP="00767E9D">
            <w:pPr>
              <w:pStyle w:val="a7"/>
              <w:jc w:val="center"/>
              <w:rPr>
                <w:rFonts w:ascii="Times New Roman" w:hAnsi="Times New Roman"/>
                <w:sz w:val="24"/>
                <w:szCs w:val="24"/>
                <w:lang w:val="ru-RU"/>
              </w:rPr>
            </w:pPr>
            <w:r w:rsidRPr="000A5B6F">
              <w:rPr>
                <w:rFonts w:ascii="Times New Roman" w:hAnsi="Times New Roman"/>
                <w:sz w:val="24"/>
                <w:szCs w:val="24"/>
                <w:lang w:val="ru-RU"/>
              </w:rPr>
              <w:t>2</w:t>
            </w:r>
            <w:r w:rsidR="00767E9D">
              <w:rPr>
                <w:rFonts w:ascii="Times New Roman" w:hAnsi="Times New Roman"/>
                <w:sz w:val="24"/>
                <w:szCs w:val="24"/>
                <w:lang w:val="ru-RU"/>
              </w:rPr>
              <w:t>4</w:t>
            </w:r>
          </w:p>
        </w:tc>
        <w:tc>
          <w:tcPr>
            <w:tcW w:w="1842" w:type="dxa"/>
            <w:vAlign w:val="center"/>
          </w:tcPr>
          <w:p w:rsidR="001F1871" w:rsidRPr="000A5B6F" w:rsidRDefault="001F1871" w:rsidP="000A5B6F">
            <w:pPr>
              <w:pStyle w:val="a7"/>
              <w:spacing w:line="360" w:lineRule="auto"/>
              <w:rPr>
                <w:rFonts w:ascii="Times New Roman" w:hAnsi="Times New Roman"/>
                <w:sz w:val="24"/>
                <w:szCs w:val="24"/>
                <w:lang w:val="ru-RU"/>
              </w:rPr>
            </w:pPr>
            <w:r w:rsidRPr="000A5B6F">
              <w:rPr>
                <w:rFonts w:ascii="Times New Roman" w:hAnsi="Times New Roman"/>
                <w:color w:val="000000"/>
                <w:sz w:val="24"/>
                <w:szCs w:val="24"/>
                <w:lang w:val="ru-RU" w:bidi="ar-SA"/>
              </w:rPr>
              <w:t>Самое интересное!</w:t>
            </w:r>
          </w:p>
        </w:tc>
        <w:tc>
          <w:tcPr>
            <w:tcW w:w="5954" w:type="dxa"/>
            <w:vAlign w:val="center"/>
          </w:tcPr>
          <w:p w:rsidR="001F1871" w:rsidRPr="000A5B6F" w:rsidRDefault="001F1871" w:rsidP="00AE7EB4">
            <w:pPr>
              <w:pStyle w:val="a7"/>
              <w:spacing w:line="360" w:lineRule="auto"/>
              <w:jc w:val="both"/>
              <w:rPr>
                <w:rFonts w:ascii="Times New Roman" w:hAnsi="Times New Roman"/>
                <w:sz w:val="24"/>
                <w:szCs w:val="24"/>
                <w:lang w:val="ru-RU"/>
              </w:rPr>
            </w:pPr>
            <w:r w:rsidRPr="000A5B6F">
              <w:rPr>
                <w:rFonts w:ascii="Times New Roman" w:hAnsi="Times New Roman"/>
                <w:color w:val="000000"/>
                <w:sz w:val="24"/>
                <w:szCs w:val="24"/>
                <w:lang w:val="ru-RU" w:bidi="ar-SA"/>
              </w:rPr>
              <w:t>Сбор информации за месяц, совместное редактирование статей, подбор фотографий, рисование рисунков к статьям</w:t>
            </w:r>
            <w:r w:rsidR="00306E39">
              <w:rPr>
                <w:rFonts w:ascii="Times New Roman" w:hAnsi="Times New Roman"/>
                <w:color w:val="000000"/>
                <w:sz w:val="24"/>
                <w:szCs w:val="24"/>
                <w:lang w:val="ru-RU" w:bidi="ar-SA"/>
              </w:rPr>
              <w:t>.</w:t>
            </w:r>
          </w:p>
        </w:tc>
      </w:tr>
      <w:tr w:rsidR="001F1871" w:rsidRPr="00731E6B" w:rsidTr="006A6D34">
        <w:trPr>
          <w:trHeight w:val="416"/>
        </w:trPr>
        <w:tc>
          <w:tcPr>
            <w:tcW w:w="1101" w:type="dxa"/>
            <w:vMerge w:val="restart"/>
            <w:vAlign w:val="center"/>
          </w:tcPr>
          <w:p w:rsidR="001F1871" w:rsidRPr="000A5B6F" w:rsidRDefault="001F1871" w:rsidP="000A5B6F">
            <w:pPr>
              <w:pStyle w:val="a7"/>
              <w:spacing w:line="360" w:lineRule="auto"/>
              <w:rPr>
                <w:rFonts w:ascii="Times New Roman" w:hAnsi="Times New Roman"/>
                <w:sz w:val="24"/>
                <w:szCs w:val="24"/>
                <w:lang w:val="ru-RU"/>
              </w:rPr>
            </w:pPr>
            <w:r w:rsidRPr="000A5B6F">
              <w:rPr>
                <w:rFonts w:ascii="Times New Roman" w:hAnsi="Times New Roman"/>
                <w:sz w:val="24"/>
                <w:szCs w:val="24"/>
                <w:lang w:val="ru-RU"/>
              </w:rPr>
              <w:t>Апрель</w:t>
            </w:r>
          </w:p>
        </w:tc>
        <w:tc>
          <w:tcPr>
            <w:tcW w:w="567" w:type="dxa"/>
            <w:vAlign w:val="center"/>
          </w:tcPr>
          <w:p w:rsidR="001F1871" w:rsidRPr="000A5B6F" w:rsidRDefault="001F1871" w:rsidP="00767E9D">
            <w:pPr>
              <w:pStyle w:val="a7"/>
              <w:jc w:val="center"/>
              <w:rPr>
                <w:rFonts w:ascii="Times New Roman" w:hAnsi="Times New Roman"/>
                <w:sz w:val="24"/>
                <w:szCs w:val="24"/>
                <w:lang w:val="ru-RU"/>
              </w:rPr>
            </w:pPr>
            <w:r w:rsidRPr="000A5B6F">
              <w:rPr>
                <w:rFonts w:ascii="Times New Roman" w:hAnsi="Times New Roman"/>
                <w:sz w:val="24"/>
                <w:szCs w:val="24"/>
                <w:lang w:val="ru-RU"/>
              </w:rPr>
              <w:t>2</w:t>
            </w:r>
            <w:r w:rsidR="00767E9D">
              <w:rPr>
                <w:rFonts w:ascii="Times New Roman" w:hAnsi="Times New Roman"/>
                <w:sz w:val="24"/>
                <w:szCs w:val="24"/>
                <w:lang w:val="ru-RU"/>
              </w:rPr>
              <w:t>5</w:t>
            </w:r>
          </w:p>
        </w:tc>
        <w:tc>
          <w:tcPr>
            <w:tcW w:w="1842" w:type="dxa"/>
            <w:vAlign w:val="center"/>
          </w:tcPr>
          <w:p w:rsidR="001F1871" w:rsidRPr="000A5B6F" w:rsidRDefault="001F1871" w:rsidP="000A5B6F">
            <w:pPr>
              <w:pStyle w:val="a7"/>
              <w:spacing w:line="360" w:lineRule="auto"/>
              <w:rPr>
                <w:rFonts w:ascii="Times New Roman" w:hAnsi="Times New Roman"/>
                <w:sz w:val="24"/>
                <w:szCs w:val="24"/>
                <w:lang w:val="ru-RU"/>
              </w:rPr>
            </w:pPr>
            <w:r w:rsidRPr="000A5B6F">
              <w:rPr>
                <w:rFonts w:ascii="Times New Roman" w:hAnsi="Times New Roman"/>
                <w:color w:val="000000"/>
                <w:sz w:val="24"/>
                <w:szCs w:val="24"/>
                <w:lang w:val="ru-RU" w:bidi="ar-SA"/>
              </w:rPr>
              <w:t>Презентация газеты</w:t>
            </w:r>
          </w:p>
        </w:tc>
        <w:tc>
          <w:tcPr>
            <w:tcW w:w="5954" w:type="dxa"/>
            <w:vAlign w:val="center"/>
          </w:tcPr>
          <w:p w:rsidR="001F1871" w:rsidRPr="000A5B6F" w:rsidRDefault="001F1871" w:rsidP="00AE7EB4">
            <w:pPr>
              <w:pStyle w:val="a7"/>
              <w:spacing w:line="360" w:lineRule="auto"/>
              <w:jc w:val="both"/>
              <w:rPr>
                <w:rFonts w:ascii="Times New Roman" w:hAnsi="Times New Roman"/>
                <w:sz w:val="24"/>
                <w:szCs w:val="24"/>
                <w:lang w:val="ru-RU"/>
              </w:rPr>
            </w:pPr>
            <w:r w:rsidRPr="000A5B6F">
              <w:rPr>
                <w:rFonts w:ascii="Times New Roman" w:hAnsi="Times New Roman"/>
                <w:sz w:val="24"/>
                <w:szCs w:val="24"/>
                <w:lang w:val="ru-RU"/>
              </w:rPr>
              <w:t>Презентация газеты детьми воспитанникам другой группы и родителям</w:t>
            </w:r>
          </w:p>
        </w:tc>
      </w:tr>
      <w:tr w:rsidR="001F1871" w:rsidRPr="00731E6B" w:rsidTr="006A6D34">
        <w:trPr>
          <w:trHeight w:val="416"/>
        </w:trPr>
        <w:tc>
          <w:tcPr>
            <w:tcW w:w="1101" w:type="dxa"/>
            <w:vMerge/>
            <w:vAlign w:val="center"/>
          </w:tcPr>
          <w:p w:rsidR="001F1871" w:rsidRPr="000A5B6F" w:rsidRDefault="001F1871" w:rsidP="000A5B6F">
            <w:pPr>
              <w:pStyle w:val="a7"/>
              <w:spacing w:line="360" w:lineRule="auto"/>
              <w:rPr>
                <w:rFonts w:ascii="Times New Roman" w:hAnsi="Times New Roman"/>
                <w:sz w:val="24"/>
                <w:szCs w:val="24"/>
                <w:lang w:val="ru-RU"/>
              </w:rPr>
            </w:pPr>
          </w:p>
        </w:tc>
        <w:tc>
          <w:tcPr>
            <w:tcW w:w="567" w:type="dxa"/>
            <w:vAlign w:val="center"/>
          </w:tcPr>
          <w:p w:rsidR="001F1871" w:rsidRPr="000A5B6F" w:rsidRDefault="00767E9D" w:rsidP="00AE7EB4">
            <w:pPr>
              <w:pStyle w:val="a7"/>
              <w:jc w:val="center"/>
              <w:rPr>
                <w:rFonts w:ascii="Times New Roman" w:hAnsi="Times New Roman"/>
                <w:sz w:val="24"/>
                <w:szCs w:val="24"/>
                <w:lang w:val="ru-RU"/>
              </w:rPr>
            </w:pPr>
            <w:r>
              <w:rPr>
                <w:rFonts w:ascii="Times New Roman" w:hAnsi="Times New Roman"/>
                <w:sz w:val="24"/>
                <w:szCs w:val="24"/>
                <w:lang w:val="ru-RU"/>
              </w:rPr>
              <w:t>26</w:t>
            </w:r>
          </w:p>
        </w:tc>
        <w:tc>
          <w:tcPr>
            <w:tcW w:w="1842" w:type="dxa"/>
            <w:vAlign w:val="center"/>
          </w:tcPr>
          <w:p w:rsidR="001F1871" w:rsidRPr="000A5B6F" w:rsidRDefault="00306E39" w:rsidP="000A5B6F">
            <w:pPr>
              <w:pStyle w:val="a7"/>
              <w:spacing w:line="360" w:lineRule="auto"/>
              <w:rPr>
                <w:rFonts w:ascii="Times New Roman" w:hAnsi="Times New Roman"/>
                <w:sz w:val="24"/>
                <w:szCs w:val="24"/>
                <w:lang w:val="ru-RU"/>
              </w:rPr>
            </w:pPr>
            <w:r>
              <w:rPr>
                <w:rFonts w:ascii="Times New Roman" w:hAnsi="Times New Roman"/>
                <w:color w:val="000000"/>
                <w:sz w:val="24"/>
                <w:szCs w:val="24"/>
                <w:lang w:val="ru-RU" w:bidi="ar-SA"/>
              </w:rPr>
              <w:t>Прогулка</w:t>
            </w:r>
            <w:r w:rsidR="001F1871" w:rsidRPr="000A5B6F">
              <w:rPr>
                <w:rFonts w:ascii="Times New Roman" w:hAnsi="Times New Roman"/>
                <w:color w:val="000000"/>
                <w:sz w:val="24"/>
                <w:szCs w:val="24"/>
                <w:lang w:val="ru-RU" w:bidi="ar-SA"/>
              </w:rPr>
              <w:t xml:space="preserve"> по территории детского сада с выполнением различных заданий</w:t>
            </w:r>
          </w:p>
        </w:tc>
        <w:tc>
          <w:tcPr>
            <w:tcW w:w="5954" w:type="dxa"/>
            <w:vAlign w:val="center"/>
          </w:tcPr>
          <w:p w:rsidR="001F1871" w:rsidRPr="000A5B6F" w:rsidRDefault="001F1871" w:rsidP="00AE7EB4">
            <w:pPr>
              <w:pStyle w:val="a7"/>
              <w:spacing w:line="360" w:lineRule="auto"/>
              <w:jc w:val="both"/>
              <w:rPr>
                <w:rFonts w:ascii="Times New Roman" w:hAnsi="Times New Roman"/>
                <w:sz w:val="24"/>
                <w:szCs w:val="24"/>
                <w:lang w:val="ru-RU"/>
              </w:rPr>
            </w:pPr>
            <w:r w:rsidRPr="000A5B6F">
              <w:rPr>
                <w:rFonts w:ascii="Times New Roman" w:hAnsi="Times New Roman"/>
                <w:color w:val="000000"/>
                <w:sz w:val="24"/>
                <w:szCs w:val="24"/>
                <w:lang w:val="ru-RU" w:bidi="ar-SA"/>
              </w:rPr>
              <w:t>Д/и «Рефлексия». Решаем вопросы: Что должен уметь</w:t>
            </w:r>
            <w:r w:rsidRPr="000A5B6F">
              <w:rPr>
                <w:rFonts w:ascii="Times New Roman" w:hAnsi="Times New Roman"/>
                <w:b/>
                <w:bCs/>
                <w:color w:val="000000"/>
                <w:sz w:val="24"/>
                <w:szCs w:val="24"/>
                <w:lang w:val="ru-RU" w:bidi="ar-SA"/>
              </w:rPr>
              <w:t> </w:t>
            </w:r>
            <w:r w:rsidRPr="000A5B6F">
              <w:rPr>
                <w:rFonts w:ascii="Times New Roman" w:hAnsi="Times New Roman"/>
                <w:color w:val="000000"/>
                <w:sz w:val="24"/>
                <w:szCs w:val="24"/>
                <w:lang w:val="ru-RU" w:bidi="ar-SA"/>
              </w:rPr>
              <w:t>журналист? Какие задания вам понравились? Какие задания было трудно выполнять?</w:t>
            </w:r>
          </w:p>
        </w:tc>
      </w:tr>
      <w:tr w:rsidR="001F1871" w:rsidRPr="00731E6B" w:rsidTr="006A6D34">
        <w:trPr>
          <w:trHeight w:val="934"/>
        </w:trPr>
        <w:tc>
          <w:tcPr>
            <w:tcW w:w="1101" w:type="dxa"/>
            <w:vMerge/>
            <w:vAlign w:val="center"/>
          </w:tcPr>
          <w:p w:rsidR="001F1871" w:rsidRPr="000A5B6F" w:rsidRDefault="001F1871" w:rsidP="000A5B6F">
            <w:pPr>
              <w:pStyle w:val="a7"/>
              <w:spacing w:line="360" w:lineRule="auto"/>
              <w:rPr>
                <w:rFonts w:ascii="Times New Roman" w:hAnsi="Times New Roman"/>
                <w:sz w:val="24"/>
                <w:szCs w:val="24"/>
                <w:lang w:val="ru-RU"/>
              </w:rPr>
            </w:pPr>
          </w:p>
        </w:tc>
        <w:tc>
          <w:tcPr>
            <w:tcW w:w="567" w:type="dxa"/>
            <w:vAlign w:val="center"/>
          </w:tcPr>
          <w:p w:rsidR="001F1871" w:rsidRPr="000A5B6F" w:rsidRDefault="00767E9D" w:rsidP="00AE7EB4">
            <w:pPr>
              <w:pStyle w:val="a7"/>
              <w:jc w:val="center"/>
              <w:rPr>
                <w:rFonts w:ascii="Times New Roman" w:hAnsi="Times New Roman"/>
                <w:sz w:val="24"/>
                <w:szCs w:val="24"/>
                <w:lang w:val="ru-RU"/>
              </w:rPr>
            </w:pPr>
            <w:r>
              <w:rPr>
                <w:rFonts w:ascii="Times New Roman" w:hAnsi="Times New Roman"/>
                <w:sz w:val="24"/>
                <w:szCs w:val="24"/>
                <w:lang w:val="ru-RU"/>
              </w:rPr>
              <w:t>27</w:t>
            </w:r>
          </w:p>
        </w:tc>
        <w:tc>
          <w:tcPr>
            <w:tcW w:w="1842" w:type="dxa"/>
            <w:vAlign w:val="center"/>
          </w:tcPr>
          <w:p w:rsidR="001F1871" w:rsidRPr="000A5B6F" w:rsidRDefault="001F1871" w:rsidP="000A5B6F">
            <w:pPr>
              <w:pStyle w:val="a7"/>
              <w:spacing w:line="360" w:lineRule="auto"/>
              <w:rPr>
                <w:rFonts w:ascii="Times New Roman" w:hAnsi="Times New Roman"/>
                <w:sz w:val="24"/>
                <w:szCs w:val="24"/>
                <w:lang w:val="ru-RU"/>
              </w:rPr>
            </w:pPr>
            <w:r w:rsidRPr="000A5B6F">
              <w:rPr>
                <w:rFonts w:ascii="Times New Roman" w:hAnsi="Times New Roman"/>
                <w:sz w:val="24"/>
                <w:szCs w:val="24"/>
                <w:lang w:val="ru-RU"/>
              </w:rPr>
              <w:t xml:space="preserve">«Где мы были – не </w:t>
            </w:r>
            <w:r w:rsidR="00306E39">
              <w:rPr>
                <w:rFonts w:ascii="Times New Roman" w:hAnsi="Times New Roman"/>
                <w:sz w:val="24"/>
                <w:szCs w:val="24"/>
                <w:lang w:val="ru-RU"/>
              </w:rPr>
              <w:t>рас</w:t>
            </w:r>
            <w:r w:rsidRPr="000A5B6F">
              <w:rPr>
                <w:rFonts w:ascii="Times New Roman" w:hAnsi="Times New Roman"/>
                <w:sz w:val="24"/>
                <w:szCs w:val="24"/>
                <w:lang w:val="ru-RU"/>
              </w:rPr>
              <w:t>скажем, а что делали – покажем»</w:t>
            </w:r>
          </w:p>
        </w:tc>
        <w:tc>
          <w:tcPr>
            <w:tcW w:w="5954" w:type="dxa"/>
            <w:vAlign w:val="center"/>
          </w:tcPr>
          <w:p w:rsidR="001F1871" w:rsidRPr="000A5B6F" w:rsidRDefault="001F1871" w:rsidP="00AE7EB4">
            <w:pPr>
              <w:pStyle w:val="a7"/>
              <w:spacing w:line="360" w:lineRule="auto"/>
              <w:jc w:val="both"/>
              <w:rPr>
                <w:rFonts w:ascii="Times New Roman" w:hAnsi="Times New Roman"/>
                <w:sz w:val="24"/>
                <w:szCs w:val="24"/>
                <w:lang w:val="ru-RU"/>
              </w:rPr>
            </w:pPr>
            <w:r w:rsidRPr="000A5B6F">
              <w:rPr>
                <w:rFonts w:ascii="Times New Roman" w:hAnsi="Times New Roman"/>
                <w:color w:val="000000"/>
                <w:sz w:val="24"/>
                <w:szCs w:val="24"/>
                <w:lang w:val="ru-RU" w:bidi="ar-SA"/>
              </w:rPr>
              <w:t>Д/и «Колдун» (развитие умения использовать невербальные средства общения)</w:t>
            </w:r>
            <w:r w:rsidR="00306E39">
              <w:rPr>
                <w:rFonts w:ascii="Times New Roman" w:hAnsi="Times New Roman"/>
                <w:color w:val="000000"/>
                <w:sz w:val="24"/>
                <w:szCs w:val="24"/>
                <w:lang w:val="ru-RU" w:bidi="ar-SA"/>
              </w:rPr>
              <w:t>, обсуждение для чего журналисту нужно уметь правильно использовать жесты и мимику.</w:t>
            </w:r>
          </w:p>
        </w:tc>
      </w:tr>
      <w:tr w:rsidR="001F1871" w:rsidRPr="00731E6B" w:rsidTr="006A6D34">
        <w:trPr>
          <w:trHeight w:val="699"/>
        </w:trPr>
        <w:tc>
          <w:tcPr>
            <w:tcW w:w="1101" w:type="dxa"/>
            <w:vMerge/>
            <w:vAlign w:val="center"/>
          </w:tcPr>
          <w:p w:rsidR="001F1871" w:rsidRPr="000A5B6F" w:rsidRDefault="001F1871" w:rsidP="000A5B6F">
            <w:pPr>
              <w:pStyle w:val="a7"/>
              <w:spacing w:line="360" w:lineRule="auto"/>
              <w:rPr>
                <w:rFonts w:ascii="Times New Roman" w:hAnsi="Times New Roman"/>
                <w:sz w:val="24"/>
                <w:szCs w:val="24"/>
                <w:lang w:val="ru-RU"/>
              </w:rPr>
            </w:pPr>
          </w:p>
        </w:tc>
        <w:tc>
          <w:tcPr>
            <w:tcW w:w="567" w:type="dxa"/>
            <w:vAlign w:val="center"/>
          </w:tcPr>
          <w:p w:rsidR="001F1871" w:rsidRPr="000A5B6F" w:rsidRDefault="00767E9D" w:rsidP="00AE7EB4">
            <w:pPr>
              <w:pStyle w:val="a7"/>
              <w:jc w:val="center"/>
              <w:rPr>
                <w:rFonts w:ascii="Times New Roman" w:hAnsi="Times New Roman"/>
                <w:sz w:val="24"/>
                <w:szCs w:val="24"/>
                <w:lang w:val="ru-RU"/>
              </w:rPr>
            </w:pPr>
            <w:r>
              <w:rPr>
                <w:rFonts w:ascii="Times New Roman" w:hAnsi="Times New Roman"/>
                <w:sz w:val="24"/>
                <w:szCs w:val="24"/>
                <w:lang w:val="ru-RU"/>
              </w:rPr>
              <w:t>28</w:t>
            </w:r>
          </w:p>
        </w:tc>
        <w:tc>
          <w:tcPr>
            <w:tcW w:w="1842" w:type="dxa"/>
            <w:vAlign w:val="center"/>
          </w:tcPr>
          <w:p w:rsidR="001F1871" w:rsidRPr="000A5B6F" w:rsidRDefault="001F1871" w:rsidP="000A5B6F">
            <w:pPr>
              <w:pStyle w:val="a7"/>
              <w:spacing w:line="360" w:lineRule="auto"/>
              <w:rPr>
                <w:rFonts w:ascii="Times New Roman" w:hAnsi="Times New Roman"/>
                <w:sz w:val="24"/>
                <w:szCs w:val="24"/>
                <w:lang w:val="ru-RU"/>
              </w:rPr>
            </w:pPr>
            <w:r w:rsidRPr="000A5B6F">
              <w:rPr>
                <w:rFonts w:ascii="Times New Roman" w:hAnsi="Times New Roman"/>
                <w:color w:val="000000"/>
                <w:sz w:val="24"/>
                <w:szCs w:val="24"/>
                <w:lang w:val="ru-RU" w:bidi="ar-SA"/>
              </w:rPr>
              <w:t>Самое интересное!</w:t>
            </w:r>
          </w:p>
        </w:tc>
        <w:tc>
          <w:tcPr>
            <w:tcW w:w="5954" w:type="dxa"/>
            <w:vAlign w:val="center"/>
          </w:tcPr>
          <w:p w:rsidR="001F1871" w:rsidRPr="000A5B6F" w:rsidRDefault="001F1871" w:rsidP="00AE7EB4">
            <w:pPr>
              <w:pStyle w:val="a7"/>
              <w:spacing w:line="360" w:lineRule="auto"/>
              <w:jc w:val="both"/>
              <w:rPr>
                <w:rFonts w:ascii="Times New Roman" w:hAnsi="Times New Roman"/>
                <w:sz w:val="24"/>
                <w:szCs w:val="24"/>
                <w:lang w:val="ru-RU"/>
              </w:rPr>
            </w:pPr>
            <w:r w:rsidRPr="000A5B6F">
              <w:rPr>
                <w:rFonts w:ascii="Times New Roman" w:hAnsi="Times New Roman"/>
                <w:color w:val="000000"/>
                <w:sz w:val="24"/>
                <w:szCs w:val="24"/>
                <w:lang w:val="ru-RU" w:bidi="ar-SA"/>
              </w:rPr>
              <w:t>Сбор информации за месяц, совместное редактирование статей, подбор фотографий, рисование рисунков к статьям.</w:t>
            </w:r>
          </w:p>
        </w:tc>
      </w:tr>
      <w:tr w:rsidR="00767E9D" w:rsidRPr="001605E4" w:rsidTr="00767E9D">
        <w:trPr>
          <w:trHeight w:val="335"/>
        </w:trPr>
        <w:tc>
          <w:tcPr>
            <w:tcW w:w="1101" w:type="dxa"/>
            <w:vAlign w:val="center"/>
          </w:tcPr>
          <w:p w:rsidR="00767E9D" w:rsidRPr="000A5B6F" w:rsidRDefault="00767E9D" w:rsidP="000A5B6F">
            <w:pPr>
              <w:pStyle w:val="a7"/>
              <w:spacing w:line="360" w:lineRule="auto"/>
              <w:rPr>
                <w:rFonts w:ascii="Times New Roman" w:hAnsi="Times New Roman"/>
                <w:sz w:val="24"/>
                <w:szCs w:val="24"/>
                <w:lang w:val="ru-RU"/>
              </w:rPr>
            </w:pPr>
            <w:r>
              <w:rPr>
                <w:rFonts w:ascii="Times New Roman" w:hAnsi="Times New Roman"/>
                <w:sz w:val="24"/>
                <w:szCs w:val="24"/>
                <w:lang w:val="ru-RU"/>
              </w:rPr>
              <w:t>Май</w:t>
            </w:r>
          </w:p>
        </w:tc>
        <w:tc>
          <w:tcPr>
            <w:tcW w:w="2409" w:type="dxa"/>
            <w:gridSpan w:val="2"/>
            <w:vAlign w:val="center"/>
          </w:tcPr>
          <w:p w:rsidR="00767E9D" w:rsidRPr="000A5B6F" w:rsidRDefault="00767E9D" w:rsidP="000A5B6F">
            <w:pPr>
              <w:pStyle w:val="a7"/>
              <w:spacing w:line="360" w:lineRule="auto"/>
              <w:rPr>
                <w:rFonts w:ascii="Times New Roman" w:hAnsi="Times New Roman"/>
                <w:sz w:val="24"/>
                <w:szCs w:val="24"/>
                <w:lang w:val="ru-RU"/>
              </w:rPr>
            </w:pPr>
            <w:r>
              <w:rPr>
                <w:rFonts w:ascii="Times New Roman" w:hAnsi="Times New Roman"/>
                <w:color w:val="000000"/>
                <w:sz w:val="24"/>
                <w:szCs w:val="24"/>
                <w:lang w:val="ru-RU" w:bidi="ar-SA"/>
              </w:rPr>
              <w:t>Подведение итогов</w:t>
            </w:r>
          </w:p>
        </w:tc>
        <w:tc>
          <w:tcPr>
            <w:tcW w:w="5954" w:type="dxa"/>
            <w:vAlign w:val="center"/>
          </w:tcPr>
          <w:p w:rsidR="00767E9D" w:rsidRPr="000A5B6F" w:rsidRDefault="00767E9D" w:rsidP="00AE7EB4">
            <w:pPr>
              <w:pStyle w:val="a7"/>
              <w:spacing w:line="360" w:lineRule="auto"/>
              <w:jc w:val="both"/>
              <w:rPr>
                <w:rFonts w:ascii="Times New Roman" w:hAnsi="Times New Roman"/>
                <w:sz w:val="24"/>
                <w:szCs w:val="24"/>
                <w:lang w:val="ru-RU"/>
              </w:rPr>
            </w:pPr>
            <w:r>
              <w:rPr>
                <w:rFonts w:ascii="Times New Roman" w:hAnsi="Times New Roman"/>
                <w:color w:val="000000"/>
                <w:sz w:val="24"/>
                <w:szCs w:val="24"/>
                <w:lang w:val="ru-RU" w:bidi="ar-SA"/>
              </w:rPr>
              <w:t>Организация мониторинга (итоговая диагностика)</w:t>
            </w:r>
          </w:p>
        </w:tc>
      </w:tr>
    </w:tbl>
    <w:p w:rsidR="009527D7" w:rsidRDefault="009527D7" w:rsidP="00C04BBA">
      <w:pPr>
        <w:pStyle w:val="a7"/>
        <w:ind w:firstLine="709"/>
        <w:jc w:val="both"/>
        <w:rPr>
          <w:rFonts w:ascii="Times New Roman" w:hAnsi="Times New Roman"/>
          <w:color w:val="000000"/>
          <w:sz w:val="24"/>
          <w:szCs w:val="24"/>
          <w:lang w:val="ru-RU" w:eastAsia="ru-RU" w:bidi="ar-SA"/>
        </w:rPr>
      </w:pPr>
    </w:p>
    <w:p w:rsidR="008158FD" w:rsidRDefault="009527D7" w:rsidP="001E2415">
      <w:pPr>
        <w:pStyle w:val="a7"/>
        <w:spacing w:line="360" w:lineRule="auto"/>
        <w:ind w:firstLine="709"/>
        <w:jc w:val="both"/>
        <w:rPr>
          <w:rFonts w:ascii="Times New Roman" w:hAnsi="Times New Roman"/>
          <w:color w:val="000000"/>
          <w:sz w:val="24"/>
          <w:szCs w:val="24"/>
          <w:lang w:val="ru-RU" w:eastAsia="ru-RU" w:bidi="ar-SA"/>
        </w:rPr>
      </w:pPr>
      <w:r w:rsidRPr="009527D7">
        <w:rPr>
          <w:rFonts w:ascii="Times New Roman" w:hAnsi="Times New Roman"/>
          <w:b/>
          <w:color w:val="000000"/>
          <w:sz w:val="24"/>
          <w:szCs w:val="24"/>
          <w:lang w:val="ru-RU" w:eastAsia="ru-RU" w:bidi="ar-SA"/>
        </w:rPr>
        <w:t>Мониторинг образовательного процесса</w:t>
      </w:r>
      <w:r>
        <w:rPr>
          <w:rFonts w:ascii="Times New Roman" w:hAnsi="Times New Roman"/>
          <w:color w:val="000000"/>
          <w:sz w:val="24"/>
          <w:szCs w:val="24"/>
          <w:lang w:val="ru-RU" w:eastAsia="ru-RU" w:bidi="ar-SA"/>
        </w:rPr>
        <w:t xml:space="preserve"> будет орг</w:t>
      </w:r>
      <w:r w:rsidR="00E14A15">
        <w:rPr>
          <w:rFonts w:ascii="Times New Roman" w:hAnsi="Times New Roman"/>
          <w:color w:val="000000"/>
          <w:sz w:val="24"/>
          <w:szCs w:val="24"/>
          <w:lang w:val="ru-RU" w:eastAsia="ru-RU" w:bidi="ar-SA"/>
        </w:rPr>
        <w:t>анизован руководителем кружка два раза в год (сентябрь</w:t>
      </w:r>
      <w:r>
        <w:rPr>
          <w:rFonts w:ascii="Times New Roman" w:hAnsi="Times New Roman"/>
          <w:color w:val="000000"/>
          <w:sz w:val="24"/>
          <w:szCs w:val="24"/>
          <w:lang w:val="ru-RU" w:eastAsia="ru-RU" w:bidi="ar-SA"/>
        </w:rPr>
        <w:t xml:space="preserve">, </w:t>
      </w:r>
      <w:r w:rsidR="00E14A15">
        <w:rPr>
          <w:rFonts w:ascii="Times New Roman" w:hAnsi="Times New Roman"/>
          <w:color w:val="000000"/>
          <w:sz w:val="24"/>
          <w:szCs w:val="24"/>
          <w:lang w:val="ru-RU" w:eastAsia="ru-RU" w:bidi="ar-SA"/>
        </w:rPr>
        <w:t xml:space="preserve">май) </w:t>
      </w:r>
      <w:r>
        <w:rPr>
          <w:rFonts w:ascii="Times New Roman" w:hAnsi="Times New Roman"/>
          <w:color w:val="000000"/>
          <w:sz w:val="24"/>
          <w:szCs w:val="24"/>
          <w:lang w:val="ru-RU" w:eastAsia="ru-RU" w:bidi="ar-SA"/>
        </w:rPr>
        <w:t>с использованием наблю</w:t>
      </w:r>
      <w:r w:rsidR="0022249C">
        <w:rPr>
          <w:rFonts w:ascii="Times New Roman" w:hAnsi="Times New Roman"/>
          <w:color w:val="000000"/>
          <w:sz w:val="24"/>
          <w:szCs w:val="24"/>
          <w:lang w:val="ru-RU" w:eastAsia="ru-RU" w:bidi="ar-SA"/>
        </w:rPr>
        <w:t>дения за детской деятельностью,</w:t>
      </w:r>
      <w:r>
        <w:rPr>
          <w:rFonts w:ascii="Times New Roman" w:hAnsi="Times New Roman"/>
          <w:color w:val="000000"/>
          <w:sz w:val="24"/>
          <w:szCs w:val="24"/>
          <w:lang w:val="ru-RU" w:eastAsia="ru-RU" w:bidi="ar-SA"/>
        </w:rPr>
        <w:t xml:space="preserve"> тестовых методов</w:t>
      </w:r>
      <w:r w:rsidR="00D756C1">
        <w:rPr>
          <w:rFonts w:ascii="Times New Roman" w:hAnsi="Times New Roman"/>
          <w:color w:val="000000"/>
          <w:sz w:val="24"/>
          <w:szCs w:val="24"/>
          <w:lang w:val="ru-RU" w:eastAsia="ru-RU" w:bidi="ar-SA"/>
        </w:rPr>
        <w:t xml:space="preserve"> и метода экспертной оценки</w:t>
      </w:r>
      <w:r>
        <w:rPr>
          <w:rFonts w:ascii="Times New Roman" w:hAnsi="Times New Roman"/>
          <w:color w:val="000000"/>
          <w:sz w:val="24"/>
          <w:szCs w:val="24"/>
          <w:lang w:val="ru-RU" w:eastAsia="ru-RU" w:bidi="ar-SA"/>
        </w:rPr>
        <w:t xml:space="preserve"> (см. приложени</w:t>
      </w:r>
      <w:r w:rsidR="001E2415">
        <w:rPr>
          <w:rFonts w:ascii="Times New Roman" w:hAnsi="Times New Roman"/>
          <w:color w:val="000000"/>
          <w:sz w:val="24"/>
          <w:szCs w:val="24"/>
          <w:lang w:val="ru-RU" w:eastAsia="ru-RU" w:bidi="ar-SA"/>
        </w:rPr>
        <w:t>я</w:t>
      </w:r>
      <w:r>
        <w:rPr>
          <w:rFonts w:ascii="Times New Roman" w:hAnsi="Times New Roman"/>
          <w:color w:val="000000"/>
          <w:sz w:val="24"/>
          <w:szCs w:val="24"/>
          <w:lang w:val="ru-RU" w:eastAsia="ru-RU" w:bidi="ar-SA"/>
        </w:rPr>
        <w:t>).</w:t>
      </w:r>
      <w:r w:rsidR="001E2415">
        <w:rPr>
          <w:rFonts w:ascii="Times New Roman" w:hAnsi="Times New Roman"/>
          <w:color w:val="000000"/>
          <w:sz w:val="24"/>
          <w:szCs w:val="24"/>
          <w:lang w:val="ru-RU" w:eastAsia="ru-RU" w:bidi="ar-SA"/>
        </w:rPr>
        <w:t xml:space="preserve"> Результаты мониторинга вносятся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97"/>
        <w:gridCol w:w="720"/>
        <w:gridCol w:w="709"/>
        <w:gridCol w:w="578"/>
        <w:gridCol w:w="981"/>
        <w:gridCol w:w="850"/>
        <w:gridCol w:w="669"/>
        <w:gridCol w:w="1033"/>
        <w:gridCol w:w="567"/>
        <w:gridCol w:w="709"/>
        <w:gridCol w:w="567"/>
        <w:gridCol w:w="425"/>
      </w:tblGrid>
      <w:tr w:rsidR="001B6118" w:rsidTr="008F22C4">
        <w:trPr>
          <w:cantSplit/>
          <w:trHeight w:val="2683"/>
        </w:trPr>
        <w:tc>
          <w:tcPr>
            <w:tcW w:w="959" w:type="dxa"/>
            <w:vMerge w:val="restart"/>
          </w:tcPr>
          <w:p w:rsidR="00EB5E8D" w:rsidRDefault="00EB5E8D" w:rsidP="001E2415">
            <w:pPr>
              <w:pStyle w:val="a7"/>
              <w:ind w:right="-126"/>
              <w:jc w:val="center"/>
              <w:rPr>
                <w:rFonts w:ascii="Times New Roman" w:hAnsi="Times New Roman"/>
                <w:color w:val="000000"/>
                <w:sz w:val="24"/>
                <w:szCs w:val="24"/>
                <w:lang w:val="ru-RU" w:bidi="ar-SA"/>
              </w:rPr>
            </w:pPr>
            <w:r>
              <w:rPr>
                <w:rFonts w:ascii="Times New Roman" w:hAnsi="Times New Roman"/>
                <w:color w:val="000000"/>
                <w:sz w:val="24"/>
                <w:szCs w:val="24"/>
                <w:lang w:val="ru-RU" w:bidi="ar-SA"/>
              </w:rPr>
              <w:lastRenderedPageBreak/>
              <w:t>Ф. И. ребёнка</w:t>
            </w:r>
          </w:p>
        </w:tc>
        <w:tc>
          <w:tcPr>
            <w:tcW w:w="1417" w:type="dxa"/>
            <w:gridSpan w:val="2"/>
          </w:tcPr>
          <w:p w:rsidR="00EB5E8D" w:rsidRDefault="001E2415" w:rsidP="001B6118">
            <w:pPr>
              <w:pStyle w:val="a7"/>
              <w:ind w:right="-120"/>
              <w:rPr>
                <w:rFonts w:ascii="Times New Roman" w:hAnsi="Times New Roman"/>
                <w:color w:val="000000"/>
                <w:sz w:val="24"/>
                <w:szCs w:val="24"/>
                <w:lang w:val="ru-RU" w:bidi="ar-SA"/>
              </w:rPr>
            </w:pPr>
            <w:r>
              <w:rPr>
                <w:rFonts w:ascii="Times New Roman" w:hAnsi="Times New Roman"/>
                <w:color w:val="000000"/>
                <w:sz w:val="24"/>
                <w:szCs w:val="24"/>
                <w:lang w:val="ru-RU" w:bidi="ar-SA"/>
              </w:rPr>
              <w:t xml:space="preserve">Имеет </w:t>
            </w:r>
            <w:proofErr w:type="spellStart"/>
            <w:proofErr w:type="gramStart"/>
            <w:r>
              <w:rPr>
                <w:rFonts w:ascii="Times New Roman" w:hAnsi="Times New Roman"/>
                <w:color w:val="000000"/>
                <w:sz w:val="24"/>
                <w:szCs w:val="24"/>
                <w:lang w:val="ru-RU" w:bidi="ar-SA"/>
              </w:rPr>
              <w:t>представле</w:t>
            </w:r>
            <w:r w:rsidR="001B6118">
              <w:rPr>
                <w:rFonts w:ascii="Times New Roman" w:hAnsi="Times New Roman"/>
                <w:color w:val="000000"/>
                <w:sz w:val="24"/>
                <w:szCs w:val="24"/>
                <w:lang w:val="ru-RU" w:bidi="ar-SA"/>
              </w:rPr>
              <w:t>-</w:t>
            </w:r>
            <w:r>
              <w:rPr>
                <w:rFonts w:ascii="Times New Roman" w:hAnsi="Times New Roman"/>
                <w:color w:val="000000"/>
                <w:sz w:val="24"/>
                <w:szCs w:val="24"/>
                <w:lang w:val="ru-RU" w:bidi="ar-SA"/>
              </w:rPr>
              <w:t>ние</w:t>
            </w:r>
            <w:proofErr w:type="spellEnd"/>
            <w:proofErr w:type="gramEnd"/>
            <w:r w:rsidR="00EB5E8D">
              <w:rPr>
                <w:rFonts w:ascii="Times New Roman" w:hAnsi="Times New Roman"/>
                <w:color w:val="000000"/>
                <w:sz w:val="24"/>
                <w:szCs w:val="24"/>
                <w:lang w:val="ru-RU" w:bidi="ar-SA"/>
              </w:rPr>
              <w:t xml:space="preserve"> </w:t>
            </w:r>
            <w:r w:rsidR="00EB5E8D" w:rsidRPr="00D32A16">
              <w:rPr>
                <w:rFonts w:ascii="Times New Roman" w:hAnsi="Times New Roman"/>
                <w:color w:val="000000"/>
                <w:sz w:val="24"/>
                <w:szCs w:val="24"/>
                <w:lang w:val="ru-RU" w:bidi="ar-SA"/>
              </w:rPr>
              <w:t>о профессии журналист</w:t>
            </w:r>
            <w:r w:rsidR="00EB5E8D">
              <w:rPr>
                <w:rFonts w:ascii="Times New Roman" w:hAnsi="Times New Roman"/>
                <w:color w:val="000000"/>
                <w:sz w:val="24"/>
                <w:szCs w:val="24"/>
                <w:lang w:val="ru-RU" w:bidi="ar-SA"/>
              </w:rPr>
              <w:t>а</w:t>
            </w:r>
          </w:p>
        </w:tc>
        <w:tc>
          <w:tcPr>
            <w:tcW w:w="1287" w:type="dxa"/>
            <w:gridSpan w:val="2"/>
          </w:tcPr>
          <w:p w:rsidR="00EB5E8D" w:rsidRDefault="001B6118" w:rsidP="001B6118">
            <w:pPr>
              <w:pStyle w:val="a7"/>
              <w:rPr>
                <w:rFonts w:ascii="Times New Roman" w:hAnsi="Times New Roman"/>
                <w:color w:val="000000"/>
                <w:sz w:val="24"/>
                <w:szCs w:val="24"/>
                <w:lang w:val="ru-RU" w:bidi="ar-SA"/>
              </w:rPr>
            </w:pPr>
            <w:r>
              <w:rPr>
                <w:rFonts w:ascii="Times New Roman" w:hAnsi="Times New Roman"/>
                <w:color w:val="000000"/>
                <w:sz w:val="24"/>
                <w:szCs w:val="24"/>
                <w:lang w:val="ru-RU" w:bidi="ar-SA"/>
              </w:rPr>
              <w:t>У</w:t>
            </w:r>
            <w:r w:rsidR="001E2415">
              <w:rPr>
                <w:rFonts w:ascii="Times New Roman" w:hAnsi="Times New Roman"/>
                <w:color w:val="000000"/>
                <w:sz w:val="24"/>
                <w:szCs w:val="24"/>
                <w:lang w:val="ru-RU" w:bidi="ar-SA"/>
              </w:rPr>
              <w:t xml:space="preserve">меет </w:t>
            </w:r>
            <w:r w:rsidR="00EB5E8D">
              <w:rPr>
                <w:rFonts w:ascii="Times New Roman" w:hAnsi="Times New Roman"/>
                <w:color w:val="000000"/>
                <w:sz w:val="24"/>
                <w:szCs w:val="24"/>
                <w:lang w:val="ru-RU" w:bidi="ar-SA"/>
              </w:rPr>
              <w:t>брать интервью</w:t>
            </w:r>
            <w:r>
              <w:rPr>
                <w:rFonts w:ascii="Times New Roman" w:hAnsi="Times New Roman"/>
                <w:color w:val="000000"/>
                <w:sz w:val="24"/>
                <w:szCs w:val="24"/>
                <w:lang w:val="ru-RU" w:bidi="ar-SA"/>
              </w:rPr>
              <w:t xml:space="preserve">, задавать </w:t>
            </w:r>
            <w:proofErr w:type="spellStart"/>
            <w:proofErr w:type="gramStart"/>
            <w:r>
              <w:rPr>
                <w:rFonts w:ascii="Times New Roman" w:hAnsi="Times New Roman"/>
                <w:color w:val="000000"/>
                <w:sz w:val="24"/>
                <w:szCs w:val="24"/>
                <w:lang w:val="ru-RU" w:bidi="ar-SA"/>
              </w:rPr>
              <w:t>разнооб</w:t>
            </w:r>
            <w:proofErr w:type="spellEnd"/>
            <w:r>
              <w:rPr>
                <w:rFonts w:ascii="Times New Roman" w:hAnsi="Times New Roman"/>
                <w:color w:val="000000"/>
                <w:sz w:val="24"/>
                <w:szCs w:val="24"/>
                <w:lang w:val="ru-RU" w:bidi="ar-SA"/>
              </w:rPr>
              <w:t>-разные</w:t>
            </w:r>
            <w:proofErr w:type="gramEnd"/>
            <w:r>
              <w:rPr>
                <w:rFonts w:ascii="Times New Roman" w:hAnsi="Times New Roman"/>
                <w:color w:val="000000"/>
                <w:sz w:val="24"/>
                <w:szCs w:val="24"/>
                <w:lang w:val="ru-RU" w:bidi="ar-SA"/>
              </w:rPr>
              <w:t xml:space="preserve"> вопросы</w:t>
            </w:r>
          </w:p>
        </w:tc>
        <w:tc>
          <w:tcPr>
            <w:tcW w:w="1831" w:type="dxa"/>
            <w:gridSpan w:val="2"/>
          </w:tcPr>
          <w:p w:rsidR="00EB5E8D" w:rsidRDefault="001B6118" w:rsidP="001B6118">
            <w:pPr>
              <w:pStyle w:val="a7"/>
              <w:ind w:right="-97"/>
              <w:rPr>
                <w:rFonts w:ascii="Times New Roman" w:hAnsi="Times New Roman"/>
                <w:color w:val="000000"/>
                <w:sz w:val="24"/>
                <w:szCs w:val="24"/>
                <w:lang w:val="ru-RU" w:bidi="ar-SA"/>
              </w:rPr>
            </w:pPr>
            <w:r>
              <w:rPr>
                <w:rFonts w:ascii="Times New Roman" w:hAnsi="Times New Roman"/>
                <w:color w:val="000000"/>
                <w:sz w:val="24"/>
                <w:szCs w:val="24"/>
                <w:lang w:val="ru-RU" w:bidi="ar-SA"/>
              </w:rPr>
              <w:t>У</w:t>
            </w:r>
            <w:r w:rsidR="001E2415">
              <w:rPr>
                <w:rFonts w:ascii="Times New Roman" w:hAnsi="Times New Roman"/>
                <w:color w:val="000000"/>
                <w:sz w:val="24"/>
                <w:szCs w:val="24"/>
                <w:lang w:val="ru-RU" w:bidi="ar-SA"/>
              </w:rPr>
              <w:t xml:space="preserve">меет составлять </w:t>
            </w:r>
            <w:r>
              <w:rPr>
                <w:rFonts w:ascii="Times New Roman" w:hAnsi="Times New Roman"/>
                <w:color w:val="000000"/>
                <w:sz w:val="24"/>
                <w:szCs w:val="24"/>
                <w:lang w:val="ru-RU" w:bidi="ar-SA"/>
              </w:rPr>
              <w:t xml:space="preserve">оригинальный </w:t>
            </w:r>
            <w:r w:rsidR="001E2415">
              <w:rPr>
                <w:rFonts w:ascii="Times New Roman" w:hAnsi="Times New Roman"/>
                <w:color w:val="000000"/>
                <w:sz w:val="24"/>
                <w:szCs w:val="24"/>
                <w:lang w:val="ru-RU" w:bidi="ar-SA"/>
              </w:rPr>
              <w:t>рассказ, статью</w:t>
            </w:r>
            <w:r>
              <w:rPr>
                <w:rFonts w:ascii="Times New Roman" w:hAnsi="Times New Roman"/>
                <w:color w:val="000000"/>
                <w:sz w:val="24"/>
                <w:szCs w:val="24"/>
                <w:lang w:val="ru-RU" w:bidi="ar-SA"/>
              </w:rPr>
              <w:t xml:space="preserve"> с использованием синонимов, антонимов, с описанием необходимых для понимания деталей</w:t>
            </w:r>
          </w:p>
        </w:tc>
        <w:tc>
          <w:tcPr>
            <w:tcW w:w="1702" w:type="dxa"/>
            <w:gridSpan w:val="2"/>
          </w:tcPr>
          <w:p w:rsidR="00EB5E8D" w:rsidRDefault="001E2415" w:rsidP="008F22C4">
            <w:pPr>
              <w:pStyle w:val="a7"/>
              <w:ind w:right="-108"/>
              <w:rPr>
                <w:rFonts w:ascii="Times New Roman" w:hAnsi="Times New Roman"/>
                <w:color w:val="000000"/>
                <w:sz w:val="24"/>
                <w:szCs w:val="24"/>
                <w:lang w:val="ru-RU" w:bidi="ar-SA"/>
              </w:rPr>
            </w:pPr>
            <w:r>
              <w:rPr>
                <w:rFonts w:ascii="Times New Roman" w:hAnsi="Times New Roman"/>
                <w:color w:val="000000"/>
                <w:sz w:val="24"/>
                <w:szCs w:val="24"/>
                <w:lang w:val="ru-RU" w:bidi="ar-SA"/>
              </w:rPr>
              <w:t>Проявляет</w:t>
            </w:r>
            <w:r w:rsidRPr="00540E5A">
              <w:rPr>
                <w:rFonts w:ascii="Times New Roman" w:hAnsi="Times New Roman"/>
                <w:color w:val="000000"/>
                <w:sz w:val="24"/>
                <w:szCs w:val="24"/>
                <w:lang w:val="ru-RU" w:bidi="ar-SA"/>
              </w:rPr>
              <w:t xml:space="preserve"> активность </w:t>
            </w:r>
            <w:r>
              <w:rPr>
                <w:rFonts w:ascii="Times New Roman" w:hAnsi="Times New Roman"/>
                <w:color w:val="000000"/>
                <w:sz w:val="24"/>
                <w:szCs w:val="24"/>
                <w:lang w:val="ru-RU" w:bidi="ar-SA"/>
              </w:rPr>
              <w:t xml:space="preserve">и заинтересованное участие </w:t>
            </w:r>
            <w:r w:rsidRPr="00540E5A">
              <w:rPr>
                <w:rFonts w:ascii="Times New Roman" w:hAnsi="Times New Roman"/>
                <w:color w:val="000000"/>
                <w:sz w:val="24"/>
                <w:szCs w:val="24"/>
                <w:lang w:val="ru-RU" w:bidi="ar-SA"/>
              </w:rPr>
              <w:t>в создании газеты</w:t>
            </w:r>
            <w:r w:rsidR="008F22C4">
              <w:rPr>
                <w:rFonts w:ascii="Times New Roman" w:hAnsi="Times New Roman"/>
                <w:color w:val="000000"/>
                <w:sz w:val="24"/>
                <w:szCs w:val="24"/>
                <w:lang w:val="ru-RU" w:bidi="ar-SA"/>
              </w:rPr>
              <w:t>. Умеет достигать общей цели, согласовывать свои действия с действиями других</w:t>
            </w:r>
          </w:p>
        </w:tc>
        <w:tc>
          <w:tcPr>
            <w:tcW w:w="1276" w:type="dxa"/>
            <w:gridSpan w:val="2"/>
          </w:tcPr>
          <w:p w:rsidR="00EB5E8D" w:rsidRDefault="00EB5E8D" w:rsidP="008F22C4">
            <w:pPr>
              <w:pStyle w:val="a7"/>
              <w:ind w:right="-108"/>
              <w:rPr>
                <w:rFonts w:ascii="Times New Roman" w:hAnsi="Times New Roman"/>
                <w:color w:val="000000"/>
                <w:sz w:val="24"/>
                <w:szCs w:val="24"/>
                <w:lang w:val="ru-RU" w:bidi="ar-SA"/>
              </w:rPr>
            </w:pPr>
            <w:r>
              <w:rPr>
                <w:rFonts w:ascii="Times New Roman" w:hAnsi="Times New Roman"/>
                <w:color w:val="000000"/>
                <w:sz w:val="24"/>
                <w:szCs w:val="24"/>
                <w:lang w:val="ru-RU" w:bidi="ar-SA"/>
              </w:rPr>
              <w:t>Владеет навыком презентации</w:t>
            </w:r>
            <w:r w:rsidRPr="00540E5A">
              <w:rPr>
                <w:rFonts w:ascii="Times New Roman" w:hAnsi="Times New Roman"/>
                <w:color w:val="000000"/>
                <w:sz w:val="24"/>
                <w:szCs w:val="24"/>
                <w:lang w:val="ru-RU" w:bidi="ar-SA"/>
              </w:rPr>
              <w:t xml:space="preserve"> газет</w:t>
            </w:r>
            <w:r w:rsidR="009073B0">
              <w:rPr>
                <w:rFonts w:ascii="Times New Roman" w:hAnsi="Times New Roman"/>
                <w:color w:val="000000"/>
                <w:sz w:val="24"/>
                <w:szCs w:val="24"/>
                <w:lang w:val="ru-RU" w:bidi="ar-SA"/>
              </w:rPr>
              <w:t>ы</w:t>
            </w:r>
            <w:r w:rsidR="008F22C4">
              <w:rPr>
                <w:rFonts w:ascii="Times New Roman" w:hAnsi="Times New Roman"/>
                <w:color w:val="000000"/>
                <w:sz w:val="24"/>
                <w:szCs w:val="24"/>
                <w:lang w:val="ru-RU" w:bidi="ar-SA"/>
              </w:rPr>
              <w:t>, в речи использует сложные предложения</w:t>
            </w:r>
          </w:p>
        </w:tc>
        <w:tc>
          <w:tcPr>
            <w:tcW w:w="992" w:type="dxa"/>
            <w:gridSpan w:val="2"/>
          </w:tcPr>
          <w:p w:rsidR="00EB5E8D" w:rsidRDefault="00EB5E8D" w:rsidP="001E2415">
            <w:pPr>
              <w:pStyle w:val="a7"/>
              <w:jc w:val="center"/>
              <w:rPr>
                <w:rFonts w:ascii="Times New Roman" w:hAnsi="Times New Roman"/>
                <w:color w:val="000000"/>
                <w:sz w:val="24"/>
                <w:szCs w:val="24"/>
                <w:lang w:val="ru-RU" w:bidi="ar-SA"/>
              </w:rPr>
            </w:pPr>
            <w:r>
              <w:rPr>
                <w:rFonts w:ascii="Times New Roman" w:hAnsi="Times New Roman"/>
                <w:color w:val="000000"/>
                <w:sz w:val="24"/>
                <w:szCs w:val="24"/>
                <w:lang w:val="ru-RU" w:bidi="ar-SA"/>
              </w:rPr>
              <w:t>Итого</w:t>
            </w:r>
          </w:p>
        </w:tc>
      </w:tr>
      <w:tr w:rsidR="001B6118" w:rsidTr="008F22C4">
        <w:tc>
          <w:tcPr>
            <w:tcW w:w="959" w:type="dxa"/>
            <w:vMerge/>
          </w:tcPr>
          <w:p w:rsidR="00EB5E8D" w:rsidRDefault="00EB5E8D" w:rsidP="00C04BBA">
            <w:pPr>
              <w:pStyle w:val="a7"/>
              <w:jc w:val="both"/>
              <w:rPr>
                <w:rFonts w:ascii="Times New Roman" w:hAnsi="Times New Roman"/>
                <w:color w:val="000000"/>
                <w:sz w:val="24"/>
                <w:szCs w:val="24"/>
                <w:lang w:val="ru-RU" w:bidi="ar-SA"/>
              </w:rPr>
            </w:pPr>
          </w:p>
        </w:tc>
        <w:tc>
          <w:tcPr>
            <w:tcW w:w="697" w:type="dxa"/>
          </w:tcPr>
          <w:p w:rsidR="00EB5E8D" w:rsidRDefault="00EB5E8D" w:rsidP="00C04BBA">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1</w:t>
            </w:r>
          </w:p>
        </w:tc>
        <w:tc>
          <w:tcPr>
            <w:tcW w:w="720" w:type="dxa"/>
          </w:tcPr>
          <w:p w:rsidR="00EB5E8D" w:rsidRDefault="00EB5E8D" w:rsidP="00C04BBA">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2</w:t>
            </w:r>
          </w:p>
        </w:tc>
        <w:tc>
          <w:tcPr>
            <w:tcW w:w="709" w:type="dxa"/>
          </w:tcPr>
          <w:p w:rsidR="00EB5E8D" w:rsidRDefault="00EB5E8D" w:rsidP="00C04BBA">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1</w:t>
            </w:r>
          </w:p>
        </w:tc>
        <w:tc>
          <w:tcPr>
            <w:tcW w:w="578" w:type="dxa"/>
          </w:tcPr>
          <w:p w:rsidR="00EB5E8D" w:rsidRDefault="00EB5E8D" w:rsidP="00C04BBA">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2</w:t>
            </w:r>
          </w:p>
        </w:tc>
        <w:tc>
          <w:tcPr>
            <w:tcW w:w="981" w:type="dxa"/>
          </w:tcPr>
          <w:p w:rsidR="00EB5E8D" w:rsidRDefault="00EB5E8D" w:rsidP="00C04BBA">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1</w:t>
            </w:r>
          </w:p>
        </w:tc>
        <w:tc>
          <w:tcPr>
            <w:tcW w:w="850" w:type="dxa"/>
          </w:tcPr>
          <w:p w:rsidR="00EB5E8D" w:rsidRDefault="00EB5E8D" w:rsidP="00C04BBA">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2</w:t>
            </w:r>
          </w:p>
        </w:tc>
        <w:tc>
          <w:tcPr>
            <w:tcW w:w="669" w:type="dxa"/>
          </w:tcPr>
          <w:p w:rsidR="00EB5E8D" w:rsidRDefault="00EB5E8D" w:rsidP="00C04BBA">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1</w:t>
            </w:r>
          </w:p>
        </w:tc>
        <w:tc>
          <w:tcPr>
            <w:tcW w:w="1033" w:type="dxa"/>
          </w:tcPr>
          <w:p w:rsidR="00EB5E8D" w:rsidRDefault="00EB5E8D" w:rsidP="00C04BBA">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2</w:t>
            </w:r>
          </w:p>
        </w:tc>
        <w:tc>
          <w:tcPr>
            <w:tcW w:w="567" w:type="dxa"/>
          </w:tcPr>
          <w:p w:rsidR="00EB5E8D" w:rsidRDefault="00EB5E8D" w:rsidP="00C04BBA">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1</w:t>
            </w:r>
          </w:p>
        </w:tc>
        <w:tc>
          <w:tcPr>
            <w:tcW w:w="709" w:type="dxa"/>
          </w:tcPr>
          <w:p w:rsidR="00EB5E8D" w:rsidRDefault="00EB5E8D" w:rsidP="00C04BBA">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2</w:t>
            </w:r>
          </w:p>
        </w:tc>
        <w:tc>
          <w:tcPr>
            <w:tcW w:w="567" w:type="dxa"/>
          </w:tcPr>
          <w:p w:rsidR="00EB5E8D" w:rsidRDefault="00EB5E8D" w:rsidP="00C04BBA">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1</w:t>
            </w:r>
          </w:p>
        </w:tc>
        <w:tc>
          <w:tcPr>
            <w:tcW w:w="425" w:type="dxa"/>
          </w:tcPr>
          <w:p w:rsidR="00EB5E8D" w:rsidRDefault="00EB5E8D" w:rsidP="00C04BBA">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2</w:t>
            </w:r>
          </w:p>
        </w:tc>
      </w:tr>
      <w:tr w:rsidR="001B6118" w:rsidTr="008F22C4">
        <w:tc>
          <w:tcPr>
            <w:tcW w:w="959" w:type="dxa"/>
          </w:tcPr>
          <w:p w:rsidR="00EB5E8D" w:rsidRDefault="00EB5E8D" w:rsidP="00C04BBA">
            <w:pPr>
              <w:pStyle w:val="a7"/>
              <w:jc w:val="both"/>
              <w:rPr>
                <w:rFonts w:ascii="Times New Roman" w:hAnsi="Times New Roman"/>
                <w:color w:val="000000"/>
                <w:sz w:val="24"/>
                <w:szCs w:val="24"/>
                <w:lang w:val="ru-RU" w:bidi="ar-SA"/>
              </w:rPr>
            </w:pPr>
          </w:p>
        </w:tc>
        <w:tc>
          <w:tcPr>
            <w:tcW w:w="697" w:type="dxa"/>
          </w:tcPr>
          <w:p w:rsidR="00EB5E8D" w:rsidRDefault="00EB5E8D" w:rsidP="00C04BBA">
            <w:pPr>
              <w:pStyle w:val="a7"/>
              <w:jc w:val="both"/>
              <w:rPr>
                <w:rFonts w:ascii="Times New Roman" w:hAnsi="Times New Roman"/>
                <w:color w:val="000000"/>
                <w:sz w:val="24"/>
                <w:szCs w:val="24"/>
                <w:lang w:val="ru-RU" w:bidi="ar-SA"/>
              </w:rPr>
            </w:pPr>
          </w:p>
        </w:tc>
        <w:tc>
          <w:tcPr>
            <w:tcW w:w="720" w:type="dxa"/>
          </w:tcPr>
          <w:p w:rsidR="00EB5E8D" w:rsidRDefault="00EB5E8D" w:rsidP="00C04BBA">
            <w:pPr>
              <w:pStyle w:val="a7"/>
              <w:jc w:val="both"/>
              <w:rPr>
                <w:rFonts w:ascii="Times New Roman" w:hAnsi="Times New Roman"/>
                <w:color w:val="000000"/>
                <w:sz w:val="24"/>
                <w:szCs w:val="24"/>
                <w:lang w:val="ru-RU" w:bidi="ar-SA"/>
              </w:rPr>
            </w:pPr>
          </w:p>
        </w:tc>
        <w:tc>
          <w:tcPr>
            <w:tcW w:w="709" w:type="dxa"/>
          </w:tcPr>
          <w:p w:rsidR="00EB5E8D" w:rsidRDefault="00EB5E8D" w:rsidP="00C04BBA">
            <w:pPr>
              <w:pStyle w:val="a7"/>
              <w:jc w:val="both"/>
              <w:rPr>
                <w:rFonts w:ascii="Times New Roman" w:hAnsi="Times New Roman"/>
                <w:color w:val="000000"/>
                <w:sz w:val="24"/>
                <w:szCs w:val="24"/>
                <w:lang w:val="ru-RU" w:bidi="ar-SA"/>
              </w:rPr>
            </w:pPr>
          </w:p>
        </w:tc>
        <w:tc>
          <w:tcPr>
            <w:tcW w:w="578" w:type="dxa"/>
          </w:tcPr>
          <w:p w:rsidR="00EB5E8D" w:rsidRDefault="00EB5E8D" w:rsidP="00C04BBA">
            <w:pPr>
              <w:pStyle w:val="a7"/>
              <w:jc w:val="both"/>
              <w:rPr>
                <w:rFonts w:ascii="Times New Roman" w:hAnsi="Times New Roman"/>
                <w:color w:val="000000"/>
                <w:sz w:val="24"/>
                <w:szCs w:val="24"/>
                <w:lang w:val="ru-RU" w:bidi="ar-SA"/>
              </w:rPr>
            </w:pPr>
          </w:p>
        </w:tc>
        <w:tc>
          <w:tcPr>
            <w:tcW w:w="981" w:type="dxa"/>
          </w:tcPr>
          <w:p w:rsidR="00EB5E8D" w:rsidRDefault="00EB5E8D" w:rsidP="00C04BBA">
            <w:pPr>
              <w:pStyle w:val="a7"/>
              <w:jc w:val="both"/>
              <w:rPr>
                <w:rFonts w:ascii="Times New Roman" w:hAnsi="Times New Roman"/>
                <w:color w:val="000000"/>
                <w:sz w:val="24"/>
                <w:szCs w:val="24"/>
                <w:lang w:val="ru-RU" w:bidi="ar-SA"/>
              </w:rPr>
            </w:pPr>
          </w:p>
        </w:tc>
        <w:tc>
          <w:tcPr>
            <w:tcW w:w="850" w:type="dxa"/>
          </w:tcPr>
          <w:p w:rsidR="00EB5E8D" w:rsidRDefault="00EB5E8D" w:rsidP="00C04BBA">
            <w:pPr>
              <w:pStyle w:val="a7"/>
              <w:jc w:val="both"/>
              <w:rPr>
                <w:rFonts w:ascii="Times New Roman" w:hAnsi="Times New Roman"/>
                <w:color w:val="000000"/>
                <w:sz w:val="24"/>
                <w:szCs w:val="24"/>
                <w:lang w:val="ru-RU" w:bidi="ar-SA"/>
              </w:rPr>
            </w:pPr>
          </w:p>
        </w:tc>
        <w:tc>
          <w:tcPr>
            <w:tcW w:w="669" w:type="dxa"/>
          </w:tcPr>
          <w:p w:rsidR="00EB5E8D" w:rsidRDefault="00EB5E8D" w:rsidP="00C04BBA">
            <w:pPr>
              <w:pStyle w:val="a7"/>
              <w:jc w:val="both"/>
              <w:rPr>
                <w:rFonts w:ascii="Times New Roman" w:hAnsi="Times New Roman"/>
                <w:color w:val="000000"/>
                <w:sz w:val="24"/>
                <w:szCs w:val="24"/>
                <w:lang w:val="ru-RU" w:bidi="ar-SA"/>
              </w:rPr>
            </w:pPr>
          </w:p>
        </w:tc>
        <w:tc>
          <w:tcPr>
            <w:tcW w:w="1033" w:type="dxa"/>
          </w:tcPr>
          <w:p w:rsidR="00EB5E8D" w:rsidRDefault="00EB5E8D" w:rsidP="00C04BBA">
            <w:pPr>
              <w:pStyle w:val="a7"/>
              <w:jc w:val="both"/>
              <w:rPr>
                <w:rFonts w:ascii="Times New Roman" w:hAnsi="Times New Roman"/>
                <w:color w:val="000000"/>
                <w:sz w:val="24"/>
                <w:szCs w:val="24"/>
                <w:lang w:val="ru-RU" w:bidi="ar-SA"/>
              </w:rPr>
            </w:pPr>
          </w:p>
        </w:tc>
        <w:tc>
          <w:tcPr>
            <w:tcW w:w="567" w:type="dxa"/>
          </w:tcPr>
          <w:p w:rsidR="00EB5E8D" w:rsidRDefault="00EB5E8D" w:rsidP="00C04BBA">
            <w:pPr>
              <w:pStyle w:val="a7"/>
              <w:jc w:val="both"/>
              <w:rPr>
                <w:rFonts w:ascii="Times New Roman" w:hAnsi="Times New Roman"/>
                <w:color w:val="000000"/>
                <w:sz w:val="24"/>
                <w:szCs w:val="24"/>
                <w:lang w:val="ru-RU" w:bidi="ar-SA"/>
              </w:rPr>
            </w:pPr>
          </w:p>
        </w:tc>
        <w:tc>
          <w:tcPr>
            <w:tcW w:w="709" w:type="dxa"/>
          </w:tcPr>
          <w:p w:rsidR="00EB5E8D" w:rsidRDefault="00EB5E8D" w:rsidP="00C04BBA">
            <w:pPr>
              <w:pStyle w:val="a7"/>
              <w:jc w:val="both"/>
              <w:rPr>
                <w:rFonts w:ascii="Times New Roman" w:hAnsi="Times New Roman"/>
                <w:color w:val="000000"/>
                <w:sz w:val="24"/>
                <w:szCs w:val="24"/>
                <w:lang w:val="ru-RU" w:bidi="ar-SA"/>
              </w:rPr>
            </w:pPr>
          </w:p>
        </w:tc>
        <w:tc>
          <w:tcPr>
            <w:tcW w:w="567" w:type="dxa"/>
          </w:tcPr>
          <w:p w:rsidR="00EB5E8D" w:rsidRDefault="00EB5E8D" w:rsidP="00C04BBA">
            <w:pPr>
              <w:pStyle w:val="a7"/>
              <w:jc w:val="both"/>
              <w:rPr>
                <w:rFonts w:ascii="Times New Roman" w:hAnsi="Times New Roman"/>
                <w:color w:val="000000"/>
                <w:sz w:val="24"/>
                <w:szCs w:val="24"/>
                <w:lang w:val="ru-RU" w:bidi="ar-SA"/>
              </w:rPr>
            </w:pPr>
          </w:p>
        </w:tc>
        <w:tc>
          <w:tcPr>
            <w:tcW w:w="425" w:type="dxa"/>
          </w:tcPr>
          <w:p w:rsidR="00EB5E8D" w:rsidRDefault="00EB5E8D" w:rsidP="00C04BBA">
            <w:pPr>
              <w:pStyle w:val="a7"/>
              <w:jc w:val="both"/>
              <w:rPr>
                <w:rFonts w:ascii="Times New Roman" w:hAnsi="Times New Roman"/>
                <w:color w:val="000000"/>
                <w:sz w:val="24"/>
                <w:szCs w:val="24"/>
                <w:lang w:val="ru-RU" w:bidi="ar-SA"/>
              </w:rPr>
            </w:pPr>
          </w:p>
        </w:tc>
      </w:tr>
    </w:tbl>
    <w:p w:rsidR="001E2415" w:rsidRDefault="009A6E57" w:rsidP="00650855">
      <w:pPr>
        <w:pStyle w:val="a7"/>
        <w:ind w:firstLine="567"/>
        <w:jc w:val="both"/>
        <w:rPr>
          <w:rFonts w:ascii="Times New Roman" w:hAnsi="Times New Roman"/>
          <w:lang w:val="ru-RU"/>
        </w:rPr>
      </w:pPr>
      <w:r>
        <w:rPr>
          <w:rFonts w:ascii="Times New Roman" w:hAnsi="Times New Roman"/>
          <w:lang w:val="ru-RU"/>
        </w:rPr>
        <w:t>Условные обозначения столбцов: 1 – начало года, 2 – конец года.</w:t>
      </w:r>
    </w:p>
    <w:p w:rsidR="009A6E57" w:rsidRPr="009A6E57" w:rsidRDefault="009A6E57" w:rsidP="00650855">
      <w:pPr>
        <w:pStyle w:val="a7"/>
        <w:ind w:firstLine="567"/>
        <w:jc w:val="both"/>
        <w:rPr>
          <w:rFonts w:ascii="Times New Roman" w:hAnsi="Times New Roman"/>
          <w:lang w:val="ru-RU"/>
        </w:rPr>
      </w:pPr>
    </w:p>
    <w:p w:rsidR="00650855" w:rsidRPr="009A6E57" w:rsidRDefault="00650855" w:rsidP="009A6E57">
      <w:pPr>
        <w:pStyle w:val="a7"/>
        <w:spacing w:line="360" w:lineRule="auto"/>
        <w:ind w:firstLine="567"/>
        <w:jc w:val="both"/>
        <w:rPr>
          <w:rFonts w:ascii="Times New Roman" w:hAnsi="Times New Roman"/>
          <w:sz w:val="24"/>
          <w:lang w:val="ru-RU"/>
        </w:rPr>
      </w:pPr>
      <w:r w:rsidRPr="009A6E57">
        <w:rPr>
          <w:rFonts w:ascii="Times New Roman" w:hAnsi="Times New Roman"/>
          <w:b/>
          <w:sz w:val="24"/>
          <w:lang w:val="ru-RU"/>
        </w:rPr>
        <w:t>Критерии оценки</w:t>
      </w:r>
      <w:r w:rsidRPr="009A6E57">
        <w:rPr>
          <w:rFonts w:ascii="Times New Roman" w:hAnsi="Times New Roman"/>
          <w:sz w:val="24"/>
          <w:lang w:val="ru-RU"/>
        </w:rPr>
        <w:t>:</w:t>
      </w:r>
    </w:p>
    <w:p w:rsidR="00650855" w:rsidRPr="009A6E57" w:rsidRDefault="009A6E57" w:rsidP="009A6E57">
      <w:pPr>
        <w:pStyle w:val="a7"/>
        <w:spacing w:line="360" w:lineRule="auto"/>
        <w:jc w:val="both"/>
        <w:rPr>
          <w:rFonts w:ascii="Times New Roman" w:hAnsi="Times New Roman"/>
          <w:sz w:val="24"/>
          <w:lang w:val="ru-RU"/>
        </w:rPr>
      </w:pPr>
      <w:r>
        <w:rPr>
          <w:rFonts w:ascii="Times New Roman" w:hAnsi="Times New Roman"/>
          <w:sz w:val="24"/>
          <w:lang w:val="ru-RU"/>
        </w:rPr>
        <w:t>0</w:t>
      </w:r>
      <w:r w:rsidR="00650855" w:rsidRPr="009A6E57">
        <w:rPr>
          <w:rFonts w:ascii="Times New Roman" w:hAnsi="Times New Roman"/>
          <w:sz w:val="24"/>
          <w:lang w:val="ru-RU"/>
        </w:rPr>
        <w:t xml:space="preserve"> балл</w:t>
      </w:r>
      <w:r>
        <w:rPr>
          <w:rFonts w:ascii="Times New Roman" w:hAnsi="Times New Roman"/>
          <w:sz w:val="24"/>
          <w:lang w:val="ru-RU"/>
        </w:rPr>
        <w:t>ов</w:t>
      </w:r>
      <w:r w:rsidR="00650855" w:rsidRPr="009A6E57">
        <w:rPr>
          <w:rFonts w:ascii="Times New Roman" w:hAnsi="Times New Roman"/>
          <w:sz w:val="24"/>
          <w:lang w:val="ru-RU"/>
        </w:rPr>
        <w:t xml:space="preserve"> - требуется пошаговый контроль и помощь педагога;</w:t>
      </w:r>
    </w:p>
    <w:p w:rsidR="00650855" w:rsidRPr="009A6E57" w:rsidRDefault="009A6E57" w:rsidP="009A6E57">
      <w:pPr>
        <w:pStyle w:val="a7"/>
        <w:spacing w:line="360" w:lineRule="auto"/>
        <w:jc w:val="both"/>
        <w:rPr>
          <w:rFonts w:ascii="Times New Roman" w:hAnsi="Times New Roman"/>
          <w:sz w:val="24"/>
          <w:lang w:val="ru-RU"/>
        </w:rPr>
      </w:pPr>
      <w:r>
        <w:rPr>
          <w:rFonts w:ascii="Times New Roman" w:hAnsi="Times New Roman"/>
          <w:sz w:val="24"/>
          <w:lang w:val="ru-RU"/>
        </w:rPr>
        <w:t>1</w:t>
      </w:r>
      <w:r w:rsidR="00650855" w:rsidRPr="009A6E57">
        <w:rPr>
          <w:rFonts w:ascii="Times New Roman" w:hAnsi="Times New Roman"/>
          <w:sz w:val="24"/>
          <w:lang w:val="ru-RU"/>
        </w:rPr>
        <w:t xml:space="preserve"> балл - требуется небольшая помощь, совет педагога;</w:t>
      </w:r>
    </w:p>
    <w:p w:rsidR="00650855" w:rsidRPr="009A6E57" w:rsidRDefault="009A6E57" w:rsidP="009A6E57">
      <w:pPr>
        <w:pStyle w:val="a7"/>
        <w:spacing w:line="360" w:lineRule="auto"/>
        <w:jc w:val="both"/>
        <w:rPr>
          <w:rFonts w:ascii="Times New Roman" w:hAnsi="Times New Roman"/>
          <w:sz w:val="24"/>
          <w:lang w:val="ru-RU"/>
        </w:rPr>
      </w:pPr>
      <w:r>
        <w:rPr>
          <w:rFonts w:ascii="Times New Roman" w:hAnsi="Times New Roman"/>
          <w:sz w:val="24"/>
          <w:lang w:val="ru-RU"/>
        </w:rPr>
        <w:t>2</w:t>
      </w:r>
      <w:r w:rsidR="00650855" w:rsidRPr="009A6E57">
        <w:rPr>
          <w:rFonts w:ascii="Times New Roman" w:hAnsi="Times New Roman"/>
          <w:sz w:val="24"/>
          <w:lang w:val="ru-RU"/>
        </w:rPr>
        <w:t xml:space="preserve"> балла - выполняет задание самостоятельно;</w:t>
      </w:r>
    </w:p>
    <w:p w:rsidR="00650855" w:rsidRPr="009A6E57" w:rsidRDefault="009A6E57" w:rsidP="009A6E57">
      <w:pPr>
        <w:pStyle w:val="a7"/>
        <w:spacing w:line="360" w:lineRule="auto"/>
        <w:jc w:val="both"/>
        <w:rPr>
          <w:rFonts w:ascii="Times New Roman" w:hAnsi="Times New Roman"/>
          <w:sz w:val="24"/>
          <w:lang w:val="ru-RU"/>
        </w:rPr>
      </w:pPr>
      <w:r>
        <w:rPr>
          <w:rFonts w:ascii="Times New Roman" w:hAnsi="Times New Roman"/>
          <w:sz w:val="24"/>
          <w:lang w:val="ru-RU"/>
        </w:rPr>
        <w:t xml:space="preserve">3 балла – </w:t>
      </w:r>
      <w:r w:rsidR="00650855" w:rsidRPr="009A6E57">
        <w:rPr>
          <w:rFonts w:ascii="Times New Roman" w:hAnsi="Times New Roman"/>
          <w:sz w:val="24"/>
          <w:lang w:val="ru-RU"/>
        </w:rPr>
        <w:t xml:space="preserve">с заданием справляется легко, </w:t>
      </w:r>
      <w:r>
        <w:rPr>
          <w:rFonts w:ascii="Times New Roman" w:hAnsi="Times New Roman"/>
          <w:sz w:val="24"/>
          <w:lang w:val="ru-RU"/>
        </w:rPr>
        <w:t>готов оказать помощь в его выполнении сверстникам</w:t>
      </w:r>
      <w:r w:rsidR="00650855" w:rsidRPr="009A6E57">
        <w:rPr>
          <w:rFonts w:ascii="Times New Roman" w:hAnsi="Times New Roman"/>
          <w:sz w:val="24"/>
          <w:lang w:val="ru-RU"/>
        </w:rPr>
        <w:t>.</w:t>
      </w:r>
    </w:p>
    <w:p w:rsidR="00650855" w:rsidRPr="009A6E57" w:rsidRDefault="00650855" w:rsidP="009A6E57">
      <w:pPr>
        <w:pStyle w:val="a7"/>
        <w:spacing w:line="360" w:lineRule="auto"/>
        <w:jc w:val="center"/>
        <w:rPr>
          <w:rFonts w:ascii="Times New Roman" w:hAnsi="Times New Roman"/>
          <w:b/>
          <w:sz w:val="24"/>
          <w:lang w:val="ru-RU"/>
        </w:rPr>
      </w:pPr>
      <w:r w:rsidRPr="009A6E57">
        <w:rPr>
          <w:rFonts w:ascii="Times New Roman" w:hAnsi="Times New Roman"/>
          <w:b/>
          <w:sz w:val="24"/>
          <w:lang w:val="ru-RU"/>
        </w:rPr>
        <w:t>Оценка эффе</w:t>
      </w:r>
      <w:r w:rsidR="009A6E57" w:rsidRPr="009A6E57">
        <w:rPr>
          <w:rFonts w:ascii="Times New Roman" w:hAnsi="Times New Roman"/>
          <w:b/>
          <w:sz w:val="24"/>
          <w:lang w:val="ru-RU"/>
        </w:rPr>
        <w:t>ктивности реализации программы</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1560"/>
        <w:gridCol w:w="743"/>
        <w:gridCol w:w="1666"/>
        <w:gridCol w:w="851"/>
      </w:tblGrid>
      <w:tr w:rsidR="00650855" w:rsidRPr="002310B3" w:rsidTr="00130404">
        <w:trPr>
          <w:trHeight w:val="90"/>
        </w:trPr>
        <w:tc>
          <w:tcPr>
            <w:tcW w:w="4820" w:type="dxa"/>
            <w:vMerge w:val="restart"/>
          </w:tcPr>
          <w:p w:rsidR="00650855" w:rsidRPr="009A6E57" w:rsidRDefault="009A6E57" w:rsidP="009073B0">
            <w:pPr>
              <w:pStyle w:val="a7"/>
              <w:rPr>
                <w:rFonts w:ascii="Times New Roman" w:hAnsi="Times New Roman"/>
                <w:sz w:val="24"/>
                <w:szCs w:val="24"/>
                <w:lang w:val="ru-RU"/>
              </w:rPr>
            </w:pPr>
            <w:r>
              <w:rPr>
                <w:rFonts w:ascii="Times New Roman" w:hAnsi="Times New Roman"/>
                <w:sz w:val="24"/>
                <w:szCs w:val="24"/>
                <w:lang w:val="ru-RU"/>
              </w:rPr>
              <w:t>Критерии оценки</w:t>
            </w:r>
          </w:p>
        </w:tc>
        <w:tc>
          <w:tcPr>
            <w:tcW w:w="2303" w:type="dxa"/>
            <w:gridSpan w:val="2"/>
            <w:tcBorders>
              <w:bottom w:val="single" w:sz="4" w:space="0" w:color="auto"/>
            </w:tcBorders>
          </w:tcPr>
          <w:p w:rsidR="00650855" w:rsidRPr="002310B3" w:rsidRDefault="00650855" w:rsidP="009073B0">
            <w:pPr>
              <w:pStyle w:val="a7"/>
              <w:jc w:val="center"/>
              <w:rPr>
                <w:rFonts w:ascii="Times New Roman" w:hAnsi="Times New Roman"/>
                <w:sz w:val="24"/>
                <w:szCs w:val="24"/>
              </w:rPr>
            </w:pPr>
            <w:proofErr w:type="spellStart"/>
            <w:r w:rsidRPr="002310B3">
              <w:rPr>
                <w:rFonts w:ascii="Times New Roman" w:hAnsi="Times New Roman"/>
                <w:sz w:val="24"/>
                <w:szCs w:val="24"/>
              </w:rPr>
              <w:t>Начало</w:t>
            </w:r>
            <w:proofErr w:type="spellEnd"/>
            <w:r w:rsidRPr="002310B3">
              <w:rPr>
                <w:rFonts w:ascii="Times New Roman" w:hAnsi="Times New Roman"/>
                <w:sz w:val="24"/>
                <w:szCs w:val="24"/>
              </w:rPr>
              <w:t xml:space="preserve"> </w:t>
            </w:r>
            <w:proofErr w:type="spellStart"/>
            <w:r w:rsidRPr="002310B3">
              <w:rPr>
                <w:rFonts w:ascii="Times New Roman" w:hAnsi="Times New Roman"/>
                <w:sz w:val="24"/>
                <w:szCs w:val="24"/>
              </w:rPr>
              <w:t>года</w:t>
            </w:r>
            <w:proofErr w:type="spellEnd"/>
          </w:p>
        </w:tc>
        <w:tc>
          <w:tcPr>
            <w:tcW w:w="2517" w:type="dxa"/>
            <w:gridSpan w:val="2"/>
            <w:tcBorders>
              <w:bottom w:val="single" w:sz="4" w:space="0" w:color="auto"/>
            </w:tcBorders>
          </w:tcPr>
          <w:p w:rsidR="00650855" w:rsidRPr="002310B3" w:rsidRDefault="00650855" w:rsidP="009073B0">
            <w:pPr>
              <w:pStyle w:val="a7"/>
              <w:jc w:val="center"/>
              <w:rPr>
                <w:rFonts w:ascii="Times New Roman" w:hAnsi="Times New Roman"/>
                <w:sz w:val="24"/>
                <w:szCs w:val="24"/>
              </w:rPr>
            </w:pPr>
            <w:proofErr w:type="spellStart"/>
            <w:r w:rsidRPr="002310B3">
              <w:rPr>
                <w:rFonts w:ascii="Times New Roman" w:hAnsi="Times New Roman"/>
                <w:sz w:val="24"/>
                <w:szCs w:val="24"/>
              </w:rPr>
              <w:t>Конец</w:t>
            </w:r>
            <w:proofErr w:type="spellEnd"/>
            <w:r w:rsidRPr="002310B3">
              <w:rPr>
                <w:rFonts w:ascii="Times New Roman" w:hAnsi="Times New Roman"/>
                <w:sz w:val="24"/>
                <w:szCs w:val="24"/>
              </w:rPr>
              <w:t xml:space="preserve"> </w:t>
            </w:r>
            <w:proofErr w:type="spellStart"/>
            <w:r w:rsidRPr="002310B3">
              <w:rPr>
                <w:rFonts w:ascii="Times New Roman" w:hAnsi="Times New Roman"/>
                <w:sz w:val="24"/>
                <w:szCs w:val="24"/>
              </w:rPr>
              <w:t>года</w:t>
            </w:r>
            <w:proofErr w:type="spellEnd"/>
          </w:p>
        </w:tc>
      </w:tr>
      <w:tr w:rsidR="00650855" w:rsidRPr="007F7FE1" w:rsidTr="00130404">
        <w:trPr>
          <w:trHeight w:val="145"/>
        </w:trPr>
        <w:tc>
          <w:tcPr>
            <w:tcW w:w="4820" w:type="dxa"/>
            <w:vMerge/>
          </w:tcPr>
          <w:p w:rsidR="00650855" w:rsidRPr="002310B3" w:rsidRDefault="00650855" w:rsidP="009073B0">
            <w:pPr>
              <w:pStyle w:val="a7"/>
              <w:rPr>
                <w:rFonts w:ascii="Times New Roman" w:hAnsi="Times New Roman"/>
                <w:sz w:val="24"/>
                <w:szCs w:val="24"/>
              </w:rPr>
            </w:pPr>
          </w:p>
        </w:tc>
        <w:tc>
          <w:tcPr>
            <w:tcW w:w="1560" w:type="dxa"/>
            <w:tcBorders>
              <w:top w:val="single" w:sz="4" w:space="0" w:color="auto"/>
              <w:right w:val="single" w:sz="4" w:space="0" w:color="auto"/>
            </w:tcBorders>
          </w:tcPr>
          <w:p w:rsidR="00650855" w:rsidRPr="002310B3" w:rsidRDefault="00650855" w:rsidP="009073B0">
            <w:pPr>
              <w:pStyle w:val="a7"/>
              <w:rPr>
                <w:rFonts w:ascii="Times New Roman" w:hAnsi="Times New Roman"/>
                <w:sz w:val="24"/>
                <w:szCs w:val="24"/>
              </w:rPr>
            </w:pPr>
            <w:proofErr w:type="spellStart"/>
            <w:r w:rsidRPr="002310B3">
              <w:rPr>
                <w:rFonts w:ascii="Times New Roman" w:hAnsi="Times New Roman"/>
                <w:sz w:val="24"/>
                <w:szCs w:val="24"/>
              </w:rPr>
              <w:t>Кол-во</w:t>
            </w:r>
            <w:proofErr w:type="spellEnd"/>
            <w:r w:rsidRPr="002310B3">
              <w:rPr>
                <w:rFonts w:ascii="Times New Roman" w:hAnsi="Times New Roman"/>
                <w:sz w:val="24"/>
                <w:szCs w:val="24"/>
              </w:rPr>
              <w:t xml:space="preserve"> </w:t>
            </w:r>
            <w:proofErr w:type="spellStart"/>
            <w:r w:rsidRPr="002310B3">
              <w:rPr>
                <w:rFonts w:ascii="Times New Roman" w:hAnsi="Times New Roman"/>
                <w:sz w:val="24"/>
                <w:szCs w:val="24"/>
              </w:rPr>
              <w:t>детей</w:t>
            </w:r>
            <w:proofErr w:type="spellEnd"/>
          </w:p>
        </w:tc>
        <w:tc>
          <w:tcPr>
            <w:tcW w:w="743" w:type="dxa"/>
            <w:tcBorders>
              <w:top w:val="single" w:sz="4" w:space="0" w:color="auto"/>
              <w:left w:val="single" w:sz="4" w:space="0" w:color="auto"/>
            </w:tcBorders>
          </w:tcPr>
          <w:p w:rsidR="00650855" w:rsidRPr="002310B3" w:rsidRDefault="00650855" w:rsidP="009073B0">
            <w:pPr>
              <w:pStyle w:val="a7"/>
              <w:rPr>
                <w:rFonts w:ascii="Times New Roman" w:hAnsi="Times New Roman"/>
                <w:sz w:val="24"/>
                <w:szCs w:val="24"/>
              </w:rPr>
            </w:pPr>
            <w:r w:rsidRPr="002310B3">
              <w:rPr>
                <w:rFonts w:ascii="Times New Roman" w:hAnsi="Times New Roman"/>
                <w:sz w:val="24"/>
                <w:szCs w:val="24"/>
              </w:rPr>
              <w:t>%</w:t>
            </w:r>
          </w:p>
        </w:tc>
        <w:tc>
          <w:tcPr>
            <w:tcW w:w="1666" w:type="dxa"/>
            <w:tcBorders>
              <w:top w:val="single" w:sz="4" w:space="0" w:color="auto"/>
              <w:right w:val="single" w:sz="4" w:space="0" w:color="auto"/>
            </w:tcBorders>
          </w:tcPr>
          <w:p w:rsidR="00650855" w:rsidRPr="002310B3" w:rsidRDefault="00650855" w:rsidP="009073B0">
            <w:pPr>
              <w:pStyle w:val="a7"/>
              <w:rPr>
                <w:rFonts w:ascii="Times New Roman" w:hAnsi="Times New Roman"/>
                <w:sz w:val="24"/>
                <w:szCs w:val="24"/>
              </w:rPr>
            </w:pPr>
            <w:proofErr w:type="spellStart"/>
            <w:r w:rsidRPr="002310B3">
              <w:rPr>
                <w:rFonts w:ascii="Times New Roman" w:hAnsi="Times New Roman"/>
                <w:sz w:val="24"/>
                <w:szCs w:val="24"/>
              </w:rPr>
              <w:t>Кол-во</w:t>
            </w:r>
            <w:proofErr w:type="spellEnd"/>
            <w:r w:rsidRPr="002310B3">
              <w:rPr>
                <w:rFonts w:ascii="Times New Roman" w:hAnsi="Times New Roman"/>
                <w:sz w:val="24"/>
                <w:szCs w:val="24"/>
              </w:rPr>
              <w:t xml:space="preserve"> </w:t>
            </w:r>
            <w:proofErr w:type="spellStart"/>
            <w:r w:rsidRPr="002310B3">
              <w:rPr>
                <w:rFonts w:ascii="Times New Roman" w:hAnsi="Times New Roman"/>
                <w:sz w:val="24"/>
                <w:szCs w:val="24"/>
              </w:rPr>
              <w:t>детей</w:t>
            </w:r>
            <w:proofErr w:type="spellEnd"/>
          </w:p>
        </w:tc>
        <w:tc>
          <w:tcPr>
            <w:tcW w:w="851" w:type="dxa"/>
            <w:tcBorders>
              <w:top w:val="single" w:sz="4" w:space="0" w:color="auto"/>
              <w:left w:val="single" w:sz="4" w:space="0" w:color="auto"/>
            </w:tcBorders>
          </w:tcPr>
          <w:p w:rsidR="00650855" w:rsidRPr="007F7FE1" w:rsidRDefault="00650855" w:rsidP="009073B0">
            <w:pPr>
              <w:pStyle w:val="a7"/>
              <w:rPr>
                <w:rFonts w:ascii="Times New Roman" w:hAnsi="Times New Roman"/>
              </w:rPr>
            </w:pPr>
            <w:r w:rsidRPr="007F7FE1">
              <w:rPr>
                <w:rFonts w:ascii="Times New Roman" w:hAnsi="Times New Roman"/>
              </w:rPr>
              <w:t>%</w:t>
            </w:r>
          </w:p>
        </w:tc>
      </w:tr>
      <w:tr w:rsidR="00650855" w:rsidRPr="001605E4" w:rsidTr="00130404">
        <w:trPr>
          <w:trHeight w:val="282"/>
        </w:trPr>
        <w:tc>
          <w:tcPr>
            <w:tcW w:w="4820" w:type="dxa"/>
          </w:tcPr>
          <w:p w:rsidR="00650855" w:rsidRPr="00650855" w:rsidRDefault="00650855" w:rsidP="00130404">
            <w:pPr>
              <w:pStyle w:val="a7"/>
              <w:rPr>
                <w:rFonts w:ascii="Times New Roman" w:hAnsi="Times New Roman"/>
                <w:sz w:val="24"/>
                <w:szCs w:val="24"/>
                <w:lang w:val="ru-RU"/>
              </w:rPr>
            </w:pPr>
            <w:r w:rsidRPr="00650855">
              <w:rPr>
                <w:rFonts w:ascii="Times New Roman" w:hAnsi="Times New Roman"/>
                <w:sz w:val="24"/>
                <w:szCs w:val="24"/>
                <w:lang w:val="ru-RU"/>
              </w:rPr>
              <w:t xml:space="preserve">Низкий уровень - </w:t>
            </w:r>
            <w:r w:rsidRPr="00650855">
              <w:rPr>
                <w:rFonts w:ascii="Times New Roman" w:hAnsi="Times New Roman"/>
                <w:b/>
                <w:sz w:val="24"/>
                <w:szCs w:val="24"/>
                <w:lang w:val="ru-RU"/>
              </w:rPr>
              <w:t>0-</w:t>
            </w:r>
            <w:r w:rsidR="00130404">
              <w:rPr>
                <w:rFonts w:ascii="Times New Roman" w:hAnsi="Times New Roman"/>
                <w:b/>
                <w:sz w:val="24"/>
                <w:szCs w:val="24"/>
                <w:lang w:val="ru-RU"/>
              </w:rPr>
              <w:t>7</w:t>
            </w:r>
            <w:r w:rsidRPr="00650855">
              <w:rPr>
                <w:rFonts w:ascii="Times New Roman" w:hAnsi="Times New Roman"/>
                <w:b/>
                <w:sz w:val="24"/>
                <w:szCs w:val="24"/>
                <w:lang w:val="ru-RU"/>
              </w:rPr>
              <w:t xml:space="preserve"> баллов</w:t>
            </w:r>
          </w:p>
        </w:tc>
        <w:tc>
          <w:tcPr>
            <w:tcW w:w="1560" w:type="dxa"/>
            <w:tcBorders>
              <w:right w:val="single" w:sz="4" w:space="0" w:color="auto"/>
            </w:tcBorders>
          </w:tcPr>
          <w:p w:rsidR="00650855" w:rsidRPr="00650855" w:rsidRDefault="00650855" w:rsidP="009073B0">
            <w:pPr>
              <w:pStyle w:val="a7"/>
              <w:rPr>
                <w:rFonts w:ascii="Times New Roman" w:hAnsi="Times New Roman"/>
                <w:sz w:val="24"/>
                <w:szCs w:val="24"/>
                <w:lang w:val="ru-RU"/>
              </w:rPr>
            </w:pPr>
          </w:p>
        </w:tc>
        <w:tc>
          <w:tcPr>
            <w:tcW w:w="743" w:type="dxa"/>
            <w:tcBorders>
              <w:left w:val="single" w:sz="4" w:space="0" w:color="auto"/>
            </w:tcBorders>
          </w:tcPr>
          <w:p w:rsidR="00650855" w:rsidRPr="00650855" w:rsidRDefault="00650855" w:rsidP="009073B0">
            <w:pPr>
              <w:pStyle w:val="a7"/>
              <w:rPr>
                <w:rFonts w:ascii="Times New Roman" w:hAnsi="Times New Roman"/>
                <w:sz w:val="24"/>
                <w:szCs w:val="24"/>
                <w:lang w:val="ru-RU"/>
              </w:rPr>
            </w:pPr>
          </w:p>
        </w:tc>
        <w:tc>
          <w:tcPr>
            <w:tcW w:w="1666" w:type="dxa"/>
            <w:tcBorders>
              <w:right w:val="single" w:sz="4" w:space="0" w:color="auto"/>
            </w:tcBorders>
          </w:tcPr>
          <w:p w:rsidR="00650855" w:rsidRPr="00650855" w:rsidRDefault="00650855" w:rsidP="009073B0">
            <w:pPr>
              <w:pStyle w:val="a7"/>
              <w:rPr>
                <w:rFonts w:ascii="Times New Roman" w:hAnsi="Times New Roman"/>
                <w:sz w:val="24"/>
                <w:szCs w:val="24"/>
                <w:lang w:val="ru-RU"/>
              </w:rPr>
            </w:pPr>
          </w:p>
        </w:tc>
        <w:tc>
          <w:tcPr>
            <w:tcW w:w="851" w:type="dxa"/>
            <w:tcBorders>
              <w:left w:val="single" w:sz="4" w:space="0" w:color="auto"/>
            </w:tcBorders>
          </w:tcPr>
          <w:p w:rsidR="00650855" w:rsidRPr="00650855" w:rsidRDefault="00650855" w:rsidP="009073B0">
            <w:pPr>
              <w:pStyle w:val="a7"/>
              <w:rPr>
                <w:rFonts w:ascii="Times New Roman" w:hAnsi="Times New Roman"/>
                <w:lang w:val="ru-RU"/>
              </w:rPr>
            </w:pPr>
          </w:p>
        </w:tc>
      </w:tr>
      <w:tr w:rsidR="00650855" w:rsidRPr="001605E4" w:rsidTr="00130404">
        <w:trPr>
          <w:trHeight w:val="203"/>
        </w:trPr>
        <w:tc>
          <w:tcPr>
            <w:tcW w:w="4820" w:type="dxa"/>
          </w:tcPr>
          <w:p w:rsidR="00650855" w:rsidRPr="00650855" w:rsidRDefault="00650855" w:rsidP="00130404">
            <w:pPr>
              <w:pStyle w:val="a7"/>
              <w:rPr>
                <w:rFonts w:ascii="Times New Roman" w:hAnsi="Times New Roman"/>
                <w:sz w:val="24"/>
                <w:szCs w:val="24"/>
                <w:lang w:val="ru-RU"/>
              </w:rPr>
            </w:pPr>
            <w:r w:rsidRPr="00650855">
              <w:rPr>
                <w:rFonts w:ascii="Times New Roman" w:hAnsi="Times New Roman"/>
                <w:sz w:val="24"/>
                <w:szCs w:val="24"/>
                <w:lang w:val="ru-RU"/>
              </w:rPr>
              <w:t xml:space="preserve">Средний уровень – </w:t>
            </w:r>
            <w:r w:rsidR="00130404">
              <w:rPr>
                <w:rFonts w:ascii="Times New Roman" w:hAnsi="Times New Roman"/>
                <w:b/>
                <w:sz w:val="24"/>
                <w:szCs w:val="24"/>
                <w:lang w:val="ru-RU"/>
              </w:rPr>
              <w:t>8</w:t>
            </w:r>
            <w:r w:rsidRPr="00650855">
              <w:rPr>
                <w:rFonts w:ascii="Times New Roman" w:hAnsi="Times New Roman"/>
                <w:b/>
                <w:sz w:val="24"/>
                <w:szCs w:val="24"/>
                <w:lang w:val="ru-RU"/>
              </w:rPr>
              <w:t>-</w:t>
            </w:r>
            <w:r>
              <w:rPr>
                <w:rFonts w:ascii="Times New Roman" w:hAnsi="Times New Roman"/>
                <w:b/>
                <w:sz w:val="24"/>
                <w:szCs w:val="24"/>
                <w:lang w:val="ru-RU"/>
              </w:rPr>
              <w:t>1</w:t>
            </w:r>
            <w:r w:rsidR="00130404">
              <w:rPr>
                <w:rFonts w:ascii="Times New Roman" w:hAnsi="Times New Roman"/>
                <w:b/>
                <w:sz w:val="24"/>
                <w:szCs w:val="24"/>
                <w:lang w:val="ru-RU"/>
              </w:rPr>
              <w:t>2</w:t>
            </w:r>
            <w:r w:rsidRPr="00650855">
              <w:rPr>
                <w:rFonts w:ascii="Times New Roman" w:hAnsi="Times New Roman"/>
                <w:b/>
                <w:sz w:val="24"/>
                <w:szCs w:val="24"/>
                <w:lang w:val="ru-RU"/>
              </w:rPr>
              <w:t xml:space="preserve"> баллов</w:t>
            </w:r>
          </w:p>
        </w:tc>
        <w:tc>
          <w:tcPr>
            <w:tcW w:w="1560" w:type="dxa"/>
            <w:tcBorders>
              <w:right w:val="single" w:sz="4" w:space="0" w:color="auto"/>
            </w:tcBorders>
          </w:tcPr>
          <w:p w:rsidR="00650855" w:rsidRPr="00650855" w:rsidRDefault="00650855" w:rsidP="009073B0">
            <w:pPr>
              <w:pStyle w:val="a7"/>
              <w:rPr>
                <w:rFonts w:ascii="Times New Roman" w:hAnsi="Times New Roman"/>
                <w:sz w:val="24"/>
                <w:szCs w:val="24"/>
                <w:lang w:val="ru-RU"/>
              </w:rPr>
            </w:pPr>
          </w:p>
        </w:tc>
        <w:tc>
          <w:tcPr>
            <w:tcW w:w="743" w:type="dxa"/>
            <w:tcBorders>
              <w:left w:val="single" w:sz="4" w:space="0" w:color="auto"/>
            </w:tcBorders>
          </w:tcPr>
          <w:p w:rsidR="00650855" w:rsidRPr="00650855" w:rsidRDefault="00650855" w:rsidP="009073B0">
            <w:pPr>
              <w:pStyle w:val="a7"/>
              <w:rPr>
                <w:rFonts w:ascii="Times New Roman" w:hAnsi="Times New Roman"/>
                <w:sz w:val="24"/>
                <w:szCs w:val="24"/>
                <w:lang w:val="ru-RU"/>
              </w:rPr>
            </w:pPr>
          </w:p>
        </w:tc>
        <w:tc>
          <w:tcPr>
            <w:tcW w:w="1666" w:type="dxa"/>
            <w:tcBorders>
              <w:right w:val="single" w:sz="4" w:space="0" w:color="auto"/>
            </w:tcBorders>
          </w:tcPr>
          <w:p w:rsidR="00650855" w:rsidRPr="00650855" w:rsidRDefault="00650855" w:rsidP="009073B0">
            <w:pPr>
              <w:pStyle w:val="a7"/>
              <w:rPr>
                <w:rFonts w:ascii="Times New Roman" w:hAnsi="Times New Roman"/>
                <w:sz w:val="24"/>
                <w:szCs w:val="24"/>
                <w:lang w:val="ru-RU"/>
              </w:rPr>
            </w:pPr>
          </w:p>
        </w:tc>
        <w:tc>
          <w:tcPr>
            <w:tcW w:w="851" w:type="dxa"/>
            <w:tcBorders>
              <w:left w:val="single" w:sz="4" w:space="0" w:color="auto"/>
            </w:tcBorders>
          </w:tcPr>
          <w:p w:rsidR="00650855" w:rsidRPr="00650855" w:rsidRDefault="00650855" w:rsidP="009073B0">
            <w:pPr>
              <w:pStyle w:val="a7"/>
              <w:rPr>
                <w:rFonts w:ascii="Times New Roman" w:hAnsi="Times New Roman"/>
                <w:lang w:val="ru-RU"/>
              </w:rPr>
            </w:pPr>
          </w:p>
        </w:tc>
      </w:tr>
      <w:tr w:rsidR="00650855" w:rsidRPr="001605E4" w:rsidTr="00130404">
        <w:trPr>
          <w:trHeight w:val="174"/>
        </w:trPr>
        <w:tc>
          <w:tcPr>
            <w:tcW w:w="4820" w:type="dxa"/>
          </w:tcPr>
          <w:p w:rsidR="00650855" w:rsidRPr="00650855" w:rsidRDefault="00650855" w:rsidP="00130404">
            <w:pPr>
              <w:pStyle w:val="a7"/>
              <w:rPr>
                <w:rFonts w:ascii="Times New Roman" w:hAnsi="Times New Roman"/>
                <w:sz w:val="24"/>
                <w:szCs w:val="24"/>
                <w:lang w:val="ru-RU"/>
              </w:rPr>
            </w:pPr>
            <w:r w:rsidRPr="00650855">
              <w:rPr>
                <w:rFonts w:ascii="Times New Roman" w:hAnsi="Times New Roman"/>
                <w:sz w:val="24"/>
                <w:szCs w:val="24"/>
                <w:lang w:val="ru-RU"/>
              </w:rPr>
              <w:t xml:space="preserve">Высокий уровень </w:t>
            </w:r>
            <w:r w:rsidR="009A6E57">
              <w:rPr>
                <w:rFonts w:ascii="Times New Roman" w:hAnsi="Times New Roman"/>
                <w:sz w:val="24"/>
                <w:szCs w:val="24"/>
                <w:lang w:val="ru-RU"/>
              </w:rPr>
              <w:t>-</w:t>
            </w:r>
            <w:r w:rsidRPr="00650855">
              <w:rPr>
                <w:rFonts w:ascii="Times New Roman" w:hAnsi="Times New Roman"/>
                <w:sz w:val="24"/>
                <w:szCs w:val="24"/>
                <w:lang w:val="ru-RU"/>
              </w:rPr>
              <w:t xml:space="preserve"> </w:t>
            </w:r>
            <w:r w:rsidRPr="009A6E57">
              <w:rPr>
                <w:rFonts w:ascii="Times New Roman" w:hAnsi="Times New Roman"/>
                <w:b/>
                <w:sz w:val="24"/>
                <w:szCs w:val="24"/>
                <w:lang w:val="ru-RU"/>
              </w:rPr>
              <w:t>1</w:t>
            </w:r>
            <w:r w:rsidR="00130404">
              <w:rPr>
                <w:rFonts w:ascii="Times New Roman" w:hAnsi="Times New Roman"/>
                <w:b/>
                <w:sz w:val="24"/>
                <w:szCs w:val="24"/>
                <w:lang w:val="ru-RU"/>
              </w:rPr>
              <w:t>3</w:t>
            </w:r>
            <w:r w:rsidRPr="009A6E57">
              <w:rPr>
                <w:rFonts w:ascii="Times New Roman" w:hAnsi="Times New Roman"/>
                <w:b/>
                <w:sz w:val="24"/>
                <w:szCs w:val="24"/>
                <w:lang w:val="ru-RU"/>
              </w:rPr>
              <w:t>-</w:t>
            </w:r>
            <w:r>
              <w:rPr>
                <w:rFonts w:ascii="Times New Roman" w:hAnsi="Times New Roman"/>
                <w:b/>
                <w:sz w:val="24"/>
                <w:szCs w:val="24"/>
                <w:lang w:val="ru-RU"/>
              </w:rPr>
              <w:t>15</w:t>
            </w:r>
            <w:r w:rsidRPr="00650855">
              <w:rPr>
                <w:rFonts w:ascii="Times New Roman" w:hAnsi="Times New Roman"/>
                <w:b/>
                <w:sz w:val="24"/>
                <w:szCs w:val="24"/>
                <w:lang w:val="ru-RU"/>
              </w:rPr>
              <w:t xml:space="preserve"> баллов</w:t>
            </w:r>
          </w:p>
        </w:tc>
        <w:tc>
          <w:tcPr>
            <w:tcW w:w="1560" w:type="dxa"/>
            <w:tcBorders>
              <w:right w:val="single" w:sz="4" w:space="0" w:color="auto"/>
            </w:tcBorders>
          </w:tcPr>
          <w:p w:rsidR="00650855" w:rsidRPr="00650855" w:rsidRDefault="00650855" w:rsidP="009073B0">
            <w:pPr>
              <w:pStyle w:val="a7"/>
              <w:rPr>
                <w:rFonts w:ascii="Times New Roman" w:hAnsi="Times New Roman"/>
                <w:sz w:val="24"/>
                <w:szCs w:val="24"/>
                <w:lang w:val="ru-RU"/>
              </w:rPr>
            </w:pPr>
          </w:p>
        </w:tc>
        <w:tc>
          <w:tcPr>
            <w:tcW w:w="743" w:type="dxa"/>
            <w:tcBorders>
              <w:left w:val="single" w:sz="4" w:space="0" w:color="auto"/>
            </w:tcBorders>
          </w:tcPr>
          <w:p w:rsidR="00650855" w:rsidRPr="00650855" w:rsidRDefault="00650855" w:rsidP="009073B0">
            <w:pPr>
              <w:pStyle w:val="a7"/>
              <w:rPr>
                <w:rFonts w:ascii="Times New Roman" w:hAnsi="Times New Roman"/>
                <w:sz w:val="24"/>
                <w:szCs w:val="24"/>
                <w:lang w:val="ru-RU"/>
              </w:rPr>
            </w:pPr>
          </w:p>
        </w:tc>
        <w:tc>
          <w:tcPr>
            <w:tcW w:w="1666" w:type="dxa"/>
            <w:tcBorders>
              <w:right w:val="single" w:sz="4" w:space="0" w:color="auto"/>
            </w:tcBorders>
          </w:tcPr>
          <w:p w:rsidR="00650855" w:rsidRPr="00650855" w:rsidRDefault="00650855" w:rsidP="009073B0">
            <w:pPr>
              <w:pStyle w:val="a7"/>
              <w:rPr>
                <w:rFonts w:ascii="Times New Roman" w:hAnsi="Times New Roman"/>
                <w:sz w:val="24"/>
                <w:szCs w:val="24"/>
                <w:lang w:val="ru-RU"/>
              </w:rPr>
            </w:pPr>
          </w:p>
        </w:tc>
        <w:tc>
          <w:tcPr>
            <w:tcW w:w="851" w:type="dxa"/>
            <w:tcBorders>
              <w:left w:val="single" w:sz="4" w:space="0" w:color="auto"/>
            </w:tcBorders>
          </w:tcPr>
          <w:p w:rsidR="00650855" w:rsidRPr="00650855" w:rsidRDefault="00650855" w:rsidP="009073B0">
            <w:pPr>
              <w:pStyle w:val="a7"/>
              <w:rPr>
                <w:rFonts w:ascii="Times New Roman" w:hAnsi="Times New Roman"/>
                <w:lang w:val="ru-RU"/>
              </w:rPr>
            </w:pPr>
          </w:p>
        </w:tc>
      </w:tr>
    </w:tbl>
    <w:p w:rsidR="00650855" w:rsidRPr="00650855" w:rsidRDefault="00650855" w:rsidP="00650855">
      <w:pPr>
        <w:pStyle w:val="a7"/>
        <w:ind w:firstLine="567"/>
        <w:jc w:val="both"/>
        <w:rPr>
          <w:rFonts w:ascii="Times New Roman" w:hAnsi="Times New Roman"/>
          <w:sz w:val="28"/>
          <w:lang w:val="ru-RU"/>
        </w:rPr>
      </w:pPr>
    </w:p>
    <w:p w:rsidR="009527D7" w:rsidRDefault="001B1547" w:rsidP="00D756C1">
      <w:pPr>
        <w:pStyle w:val="a7"/>
        <w:spacing w:line="360" w:lineRule="auto"/>
        <w:jc w:val="center"/>
        <w:rPr>
          <w:rFonts w:ascii="Times New Roman" w:hAnsi="Times New Roman"/>
          <w:b/>
          <w:color w:val="000000"/>
          <w:sz w:val="24"/>
          <w:szCs w:val="24"/>
          <w:lang w:val="ru-RU" w:eastAsia="ru-RU" w:bidi="ar-SA"/>
        </w:rPr>
      </w:pPr>
      <w:r w:rsidRPr="001B1547">
        <w:rPr>
          <w:rFonts w:ascii="Times New Roman" w:hAnsi="Times New Roman"/>
          <w:b/>
          <w:color w:val="000000"/>
          <w:sz w:val="24"/>
          <w:szCs w:val="24"/>
          <w:lang w:val="ru-RU" w:eastAsia="ru-RU" w:bidi="ar-SA"/>
        </w:rPr>
        <w:t>Материально-техническое обеспечение программы</w:t>
      </w:r>
    </w:p>
    <w:p w:rsidR="00107B53" w:rsidRDefault="001B1547" w:rsidP="00D756C1">
      <w:pPr>
        <w:pStyle w:val="a7"/>
        <w:spacing w:line="360" w:lineRule="auto"/>
        <w:ind w:firstLine="709"/>
        <w:jc w:val="both"/>
        <w:rPr>
          <w:rFonts w:ascii="Times New Roman" w:hAnsi="Times New Roman"/>
          <w:b/>
          <w:color w:val="000000"/>
          <w:sz w:val="24"/>
          <w:szCs w:val="24"/>
          <w:lang w:val="ru-RU" w:eastAsia="ru-RU" w:bidi="ar-SA"/>
        </w:rPr>
      </w:pPr>
      <w:r>
        <w:rPr>
          <w:rFonts w:ascii="Times New Roman" w:hAnsi="Times New Roman"/>
          <w:b/>
          <w:color w:val="000000"/>
          <w:sz w:val="24"/>
          <w:szCs w:val="24"/>
          <w:lang w:val="ru-RU" w:eastAsia="ru-RU" w:bidi="ar-SA"/>
        </w:rPr>
        <w:t xml:space="preserve">Технические средства: </w:t>
      </w:r>
    </w:p>
    <w:p w:rsidR="00107B53" w:rsidRDefault="00107B53" w:rsidP="00D756C1">
      <w:pPr>
        <w:pStyle w:val="a7"/>
        <w:spacing w:line="360" w:lineRule="auto"/>
        <w:ind w:firstLine="709"/>
        <w:jc w:val="both"/>
        <w:rPr>
          <w:rFonts w:ascii="Times New Roman" w:hAnsi="Times New Roman"/>
          <w:color w:val="000000"/>
          <w:sz w:val="24"/>
          <w:szCs w:val="24"/>
          <w:lang w:val="ru-RU" w:eastAsia="ru-RU" w:bidi="ar-SA"/>
        </w:rPr>
      </w:pPr>
      <w:r>
        <w:rPr>
          <w:rFonts w:ascii="Times New Roman" w:hAnsi="Times New Roman"/>
          <w:b/>
          <w:color w:val="000000"/>
          <w:sz w:val="24"/>
          <w:szCs w:val="24"/>
          <w:lang w:val="ru-RU" w:eastAsia="ru-RU" w:bidi="ar-SA"/>
        </w:rPr>
        <w:t xml:space="preserve">- </w:t>
      </w:r>
      <w:r w:rsidR="001B1547">
        <w:rPr>
          <w:rFonts w:ascii="Times New Roman" w:hAnsi="Times New Roman"/>
          <w:color w:val="000000"/>
          <w:sz w:val="24"/>
          <w:szCs w:val="24"/>
          <w:lang w:val="ru-RU" w:eastAsia="ru-RU" w:bidi="ar-SA"/>
        </w:rPr>
        <w:t>диктофон</w:t>
      </w:r>
      <w:r>
        <w:rPr>
          <w:rFonts w:ascii="Times New Roman" w:hAnsi="Times New Roman"/>
          <w:color w:val="000000"/>
          <w:sz w:val="24"/>
          <w:szCs w:val="24"/>
          <w:lang w:val="ru-RU" w:eastAsia="ru-RU" w:bidi="ar-SA"/>
        </w:rPr>
        <w:t xml:space="preserve"> -2 шт.</w:t>
      </w:r>
    </w:p>
    <w:p w:rsidR="00107B53" w:rsidRDefault="00107B53" w:rsidP="00D756C1">
      <w:pPr>
        <w:pStyle w:val="a7"/>
        <w:spacing w:line="360" w:lineRule="auto"/>
        <w:ind w:firstLine="709"/>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микрофоны -4 шт.;</w:t>
      </w:r>
    </w:p>
    <w:p w:rsidR="00107B53" w:rsidRDefault="00107B53" w:rsidP="00D756C1">
      <w:pPr>
        <w:pStyle w:val="a7"/>
        <w:spacing w:line="360" w:lineRule="auto"/>
        <w:ind w:firstLine="709"/>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ноутбук;</w:t>
      </w:r>
    </w:p>
    <w:p w:rsidR="00107B53" w:rsidRDefault="00107B53" w:rsidP="00D756C1">
      <w:pPr>
        <w:pStyle w:val="a7"/>
        <w:spacing w:line="360" w:lineRule="auto"/>
        <w:ind w:firstLine="709"/>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 полупрофессиональный </w:t>
      </w:r>
      <w:r w:rsidR="001B1547">
        <w:rPr>
          <w:rFonts w:ascii="Times New Roman" w:hAnsi="Times New Roman"/>
          <w:color w:val="000000"/>
          <w:sz w:val="24"/>
          <w:szCs w:val="24"/>
          <w:lang w:val="ru-RU" w:eastAsia="ru-RU" w:bidi="ar-SA"/>
        </w:rPr>
        <w:t>фотоаппарат</w:t>
      </w:r>
      <w:r>
        <w:rPr>
          <w:rFonts w:ascii="Times New Roman" w:hAnsi="Times New Roman"/>
          <w:color w:val="000000"/>
          <w:sz w:val="24"/>
          <w:szCs w:val="24"/>
          <w:lang w:val="ru-RU" w:eastAsia="ru-RU" w:bidi="ar-SA"/>
        </w:rPr>
        <w:t xml:space="preserve"> – 1 шт.;</w:t>
      </w:r>
    </w:p>
    <w:p w:rsidR="00107B53" w:rsidRDefault="00107B53" w:rsidP="00D756C1">
      <w:pPr>
        <w:pStyle w:val="a7"/>
        <w:spacing w:line="360" w:lineRule="auto"/>
        <w:ind w:firstLine="709"/>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цифровые фотоаппараты – 4 шт.</w:t>
      </w:r>
      <w:r w:rsidR="001B1547">
        <w:rPr>
          <w:rFonts w:ascii="Times New Roman" w:hAnsi="Times New Roman"/>
          <w:color w:val="000000"/>
          <w:sz w:val="24"/>
          <w:szCs w:val="24"/>
          <w:lang w:val="ru-RU" w:eastAsia="ru-RU" w:bidi="ar-SA"/>
        </w:rPr>
        <w:t xml:space="preserve">, </w:t>
      </w:r>
    </w:p>
    <w:p w:rsidR="00107B53" w:rsidRDefault="00107B53" w:rsidP="00D756C1">
      <w:pPr>
        <w:pStyle w:val="a7"/>
        <w:spacing w:line="360" w:lineRule="auto"/>
        <w:ind w:firstLine="709"/>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 </w:t>
      </w:r>
      <w:r w:rsidR="001B1547">
        <w:rPr>
          <w:rFonts w:ascii="Times New Roman" w:hAnsi="Times New Roman"/>
          <w:color w:val="000000"/>
          <w:sz w:val="24"/>
          <w:szCs w:val="24"/>
          <w:lang w:val="ru-RU" w:eastAsia="ru-RU" w:bidi="ar-SA"/>
        </w:rPr>
        <w:t>принтер</w:t>
      </w:r>
      <w:r>
        <w:rPr>
          <w:rFonts w:ascii="Times New Roman" w:hAnsi="Times New Roman"/>
          <w:color w:val="000000"/>
          <w:sz w:val="24"/>
          <w:szCs w:val="24"/>
          <w:lang w:val="ru-RU" w:eastAsia="ru-RU" w:bidi="ar-SA"/>
        </w:rPr>
        <w:t xml:space="preserve">- 3 </w:t>
      </w:r>
      <w:proofErr w:type="spellStart"/>
      <w:proofErr w:type="gramStart"/>
      <w:r>
        <w:rPr>
          <w:rFonts w:ascii="Times New Roman" w:hAnsi="Times New Roman"/>
          <w:color w:val="000000"/>
          <w:sz w:val="24"/>
          <w:szCs w:val="24"/>
          <w:lang w:val="ru-RU" w:eastAsia="ru-RU" w:bidi="ar-SA"/>
        </w:rPr>
        <w:t>шт</w:t>
      </w:r>
      <w:proofErr w:type="spellEnd"/>
      <w:proofErr w:type="gramEnd"/>
      <w:r>
        <w:rPr>
          <w:rFonts w:ascii="Times New Roman" w:hAnsi="Times New Roman"/>
          <w:color w:val="000000"/>
          <w:sz w:val="24"/>
          <w:szCs w:val="24"/>
          <w:lang w:val="ru-RU" w:eastAsia="ru-RU" w:bidi="ar-SA"/>
        </w:rPr>
        <w:t>;</w:t>
      </w:r>
    </w:p>
    <w:p w:rsidR="001B1547" w:rsidRDefault="00107B53" w:rsidP="00D756C1">
      <w:pPr>
        <w:pStyle w:val="a7"/>
        <w:spacing w:line="360" w:lineRule="auto"/>
        <w:ind w:firstLine="709"/>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 </w:t>
      </w:r>
      <w:r w:rsidR="00F00E49">
        <w:rPr>
          <w:rFonts w:ascii="Times New Roman" w:hAnsi="Times New Roman"/>
          <w:color w:val="000000"/>
          <w:sz w:val="24"/>
          <w:szCs w:val="24"/>
          <w:lang w:val="ru-RU" w:eastAsia="ru-RU" w:bidi="ar-SA"/>
        </w:rPr>
        <w:t>видеокамера</w:t>
      </w:r>
      <w:r>
        <w:rPr>
          <w:rFonts w:ascii="Times New Roman" w:hAnsi="Times New Roman"/>
          <w:color w:val="000000"/>
          <w:sz w:val="24"/>
          <w:szCs w:val="24"/>
          <w:lang w:val="ru-RU" w:eastAsia="ru-RU" w:bidi="ar-SA"/>
        </w:rPr>
        <w:t xml:space="preserve"> -1 шт.</w:t>
      </w:r>
    </w:p>
    <w:p w:rsidR="001B1547" w:rsidRDefault="001B1547" w:rsidP="00D756C1">
      <w:pPr>
        <w:pStyle w:val="a7"/>
        <w:spacing w:line="360" w:lineRule="auto"/>
        <w:ind w:firstLine="709"/>
        <w:jc w:val="both"/>
        <w:rPr>
          <w:rFonts w:ascii="Times New Roman" w:hAnsi="Times New Roman"/>
          <w:color w:val="000000"/>
          <w:sz w:val="24"/>
          <w:szCs w:val="24"/>
          <w:lang w:val="ru-RU" w:eastAsia="ru-RU" w:bidi="ar-SA"/>
        </w:rPr>
      </w:pPr>
      <w:r w:rsidRPr="001B1547">
        <w:rPr>
          <w:rFonts w:ascii="Times New Roman" w:hAnsi="Times New Roman"/>
          <w:b/>
          <w:color w:val="000000"/>
          <w:sz w:val="24"/>
          <w:szCs w:val="24"/>
          <w:lang w:val="ru-RU" w:eastAsia="ru-RU" w:bidi="ar-SA"/>
        </w:rPr>
        <w:t xml:space="preserve">Стимульные </w:t>
      </w:r>
      <w:r w:rsidR="00B86E06">
        <w:rPr>
          <w:rFonts w:ascii="Times New Roman" w:hAnsi="Times New Roman"/>
          <w:b/>
          <w:color w:val="000000"/>
          <w:sz w:val="24"/>
          <w:szCs w:val="24"/>
          <w:lang w:val="ru-RU" w:eastAsia="ru-RU" w:bidi="ar-SA"/>
        </w:rPr>
        <w:t xml:space="preserve">и расходные </w:t>
      </w:r>
      <w:r w:rsidRPr="001B1547">
        <w:rPr>
          <w:rFonts w:ascii="Times New Roman" w:hAnsi="Times New Roman"/>
          <w:b/>
          <w:color w:val="000000"/>
          <w:sz w:val="24"/>
          <w:szCs w:val="24"/>
          <w:lang w:val="ru-RU" w:eastAsia="ru-RU" w:bidi="ar-SA"/>
        </w:rPr>
        <w:t>материалы</w:t>
      </w:r>
      <w:r>
        <w:rPr>
          <w:rFonts w:ascii="Times New Roman" w:hAnsi="Times New Roman"/>
          <w:b/>
          <w:color w:val="000000"/>
          <w:sz w:val="24"/>
          <w:szCs w:val="24"/>
          <w:lang w:val="ru-RU" w:eastAsia="ru-RU" w:bidi="ar-SA"/>
        </w:rPr>
        <w:t xml:space="preserve">: </w:t>
      </w:r>
      <w:r w:rsidRPr="001B1547">
        <w:rPr>
          <w:rFonts w:ascii="Times New Roman" w:hAnsi="Times New Roman"/>
          <w:color w:val="000000"/>
          <w:sz w:val="24"/>
          <w:szCs w:val="24"/>
          <w:lang w:val="ru-RU" w:eastAsia="ru-RU" w:bidi="ar-SA"/>
        </w:rPr>
        <w:t>каранд</w:t>
      </w:r>
      <w:r>
        <w:rPr>
          <w:rFonts w:ascii="Times New Roman" w:hAnsi="Times New Roman"/>
          <w:color w:val="000000"/>
          <w:sz w:val="24"/>
          <w:szCs w:val="24"/>
          <w:lang w:val="ru-RU" w:eastAsia="ru-RU" w:bidi="ar-SA"/>
        </w:rPr>
        <w:t>аши, краски, альбомы</w:t>
      </w:r>
      <w:r w:rsidR="00B86E06">
        <w:rPr>
          <w:rFonts w:ascii="Times New Roman" w:hAnsi="Times New Roman"/>
          <w:color w:val="000000"/>
          <w:sz w:val="24"/>
          <w:szCs w:val="24"/>
          <w:lang w:val="ru-RU" w:eastAsia="ru-RU" w:bidi="ar-SA"/>
        </w:rPr>
        <w:t>, клей, различные картинки для изготовления коллажей</w:t>
      </w:r>
      <w:r w:rsidR="00F00E49">
        <w:rPr>
          <w:rFonts w:ascii="Times New Roman" w:hAnsi="Times New Roman"/>
          <w:color w:val="000000"/>
          <w:sz w:val="24"/>
          <w:szCs w:val="24"/>
          <w:lang w:val="ru-RU" w:eastAsia="ru-RU" w:bidi="ar-SA"/>
        </w:rPr>
        <w:t>, флэш-носители, СД-диски</w:t>
      </w:r>
      <w:r w:rsidR="00B86E06">
        <w:rPr>
          <w:rFonts w:ascii="Times New Roman" w:hAnsi="Times New Roman"/>
          <w:color w:val="000000"/>
          <w:sz w:val="24"/>
          <w:szCs w:val="24"/>
          <w:lang w:val="ru-RU" w:eastAsia="ru-RU" w:bidi="ar-SA"/>
        </w:rPr>
        <w:t>.</w:t>
      </w:r>
    </w:p>
    <w:p w:rsidR="00B86E06" w:rsidRDefault="00B86E06" w:rsidP="001B1547">
      <w:pPr>
        <w:pStyle w:val="a7"/>
        <w:ind w:firstLine="709"/>
        <w:jc w:val="both"/>
        <w:rPr>
          <w:rFonts w:ascii="Times New Roman" w:hAnsi="Times New Roman"/>
          <w:color w:val="000000"/>
          <w:sz w:val="24"/>
          <w:szCs w:val="24"/>
          <w:lang w:val="ru-RU" w:eastAsia="ru-RU" w:bidi="ar-SA"/>
        </w:rPr>
      </w:pPr>
    </w:p>
    <w:p w:rsidR="00107B53" w:rsidRDefault="00107B53" w:rsidP="001B1547">
      <w:pPr>
        <w:pStyle w:val="a7"/>
        <w:ind w:firstLine="709"/>
        <w:jc w:val="both"/>
        <w:rPr>
          <w:rFonts w:ascii="Times New Roman" w:hAnsi="Times New Roman"/>
          <w:color w:val="000000"/>
          <w:sz w:val="24"/>
          <w:szCs w:val="24"/>
          <w:lang w:val="ru-RU" w:eastAsia="ru-RU" w:bidi="ar-SA"/>
        </w:rPr>
      </w:pPr>
    </w:p>
    <w:p w:rsidR="00107B53" w:rsidRPr="001B1547" w:rsidRDefault="00107B53" w:rsidP="001B1547">
      <w:pPr>
        <w:pStyle w:val="a7"/>
        <w:ind w:firstLine="709"/>
        <w:jc w:val="both"/>
        <w:rPr>
          <w:rFonts w:ascii="Times New Roman" w:hAnsi="Times New Roman"/>
          <w:color w:val="000000"/>
          <w:sz w:val="24"/>
          <w:szCs w:val="24"/>
          <w:lang w:val="ru-RU" w:eastAsia="ru-RU" w:bidi="ar-SA"/>
        </w:rPr>
      </w:pPr>
    </w:p>
    <w:p w:rsidR="008E5452" w:rsidRPr="009527D7" w:rsidRDefault="003A5747" w:rsidP="00D756C1">
      <w:pPr>
        <w:spacing w:after="0" w:line="360" w:lineRule="auto"/>
        <w:jc w:val="center"/>
        <w:rPr>
          <w:rFonts w:ascii="Times New Roman" w:hAnsi="Times New Roman"/>
          <w:b/>
          <w:sz w:val="24"/>
          <w:lang w:val="ru-RU" w:eastAsia="ru-RU" w:bidi="ar-SA"/>
        </w:rPr>
      </w:pPr>
      <w:r w:rsidRPr="009527D7">
        <w:rPr>
          <w:rFonts w:ascii="Times New Roman" w:hAnsi="Times New Roman"/>
          <w:b/>
          <w:sz w:val="24"/>
          <w:lang w:val="ru-RU" w:eastAsia="ru-RU" w:bidi="ar-SA"/>
        </w:rPr>
        <w:lastRenderedPageBreak/>
        <w:t>Литература</w:t>
      </w:r>
    </w:p>
    <w:p w:rsidR="003A5747" w:rsidRPr="009527D7" w:rsidRDefault="003A5747" w:rsidP="00D756C1">
      <w:pPr>
        <w:pStyle w:val="a3"/>
        <w:numPr>
          <w:ilvl w:val="0"/>
          <w:numId w:val="12"/>
        </w:numPr>
        <w:spacing w:after="0" w:line="360" w:lineRule="auto"/>
        <w:jc w:val="both"/>
        <w:rPr>
          <w:rFonts w:ascii="Times New Roman" w:hAnsi="Times New Roman"/>
          <w:sz w:val="24"/>
          <w:szCs w:val="28"/>
          <w:lang w:val="ru-RU" w:eastAsia="ru-RU" w:bidi="ar-SA"/>
        </w:rPr>
      </w:pPr>
      <w:proofErr w:type="spellStart"/>
      <w:r w:rsidRPr="009527D7">
        <w:rPr>
          <w:rFonts w:ascii="Times New Roman" w:hAnsi="Times New Roman"/>
          <w:sz w:val="24"/>
          <w:szCs w:val="28"/>
          <w:lang w:val="ru-RU" w:eastAsia="ru-RU" w:bidi="ar-SA"/>
        </w:rPr>
        <w:t>Афонькина</w:t>
      </w:r>
      <w:proofErr w:type="spellEnd"/>
      <w:r w:rsidRPr="009527D7">
        <w:rPr>
          <w:rFonts w:ascii="Times New Roman" w:hAnsi="Times New Roman"/>
          <w:sz w:val="24"/>
          <w:szCs w:val="28"/>
          <w:lang w:val="ru-RU" w:eastAsia="ru-RU" w:bidi="ar-SA"/>
        </w:rPr>
        <w:t xml:space="preserve"> Ю.А., </w:t>
      </w:r>
      <w:proofErr w:type="spellStart"/>
      <w:r w:rsidRPr="009527D7">
        <w:rPr>
          <w:rFonts w:ascii="Times New Roman" w:hAnsi="Times New Roman"/>
          <w:sz w:val="24"/>
          <w:szCs w:val="28"/>
          <w:lang w:val="ru-RU" w:eastAsia="ru-RU" w:bidi="ar-SA"/>
        </w:rPr>
        <w:t>Урунтаева</w:t>
      </w:r>
      <w:proofErr w:type="spellEnd"/>
      <w:r w:rsidRPr="009527D7">
        <w:rPr>
          <w:rFonts w:ascii="Times New Roman" w:hAnsi="Times New Roman"/>
          <w:sz w:val="24"/>
          <w:szCs w:val="28"/>
          <w:lang w:val="ru-RU" w:eastAsia="ru-RU" w:bidi="ar-SA"/>
        </w:rPr>
        <w:t xml:space="preserve"> Г.А. Практикум по детской психологии. - М., 1995.</w:t>
      </w:r>
    </w:p>
    <w:p w:rsidR="008E5452" w:rsidRPr="00F00E49" w:rsidRDefault="003A5747" w:rsidP="00D756C1">
      <w:pPr>
        <w:pStyle w:val="a3"/>
        <w:numPr>
          <w:ilvl w:val="0"/>
          <w:numId w:val="12"/>
        </w:numPr>
        <w:spacing w:after="0" w:line="360" w:lineRule="auto"/>
        <w:jc w:val="both"/>
        <w:rPr>
          <w:rFonts w:ascii="Arial" w:hAnsi="Arial" w:cs="Arial"/>
          <w:sz w:val="16"/>
          <w:szCs w:val="18"/>
          <w:lang w:val="ru-RU" w:eastAsia="ru-RU" w:bidi="ar-SA"/>
        </w:rPr>
      </w:pPr>
      <w:r w:rsidRPr="001D1AD3">
        <w:rPr>
          <w:rFonts w:ascii="Times New Roman" w:hAnsi="Times New Roman"/>
          <w:sz w:val="24"/>
          <w:lang w:val="ru-RU" w:eastAsia="ru-RU" w:bidi="ar-SA"/>
        </w:rPr>
        <w:t>Бабаева</w:t>
      </w:r>
      <w:r w:rsidR="008E5452" w:rsidRPr="001D1AD3">
        <w:rPr>
          <w:rFonts w:ascii="Times New Roman" w:hAnsi="Times New Roman"/>
          <w:sz w:val="24"/>
          <w:lang w:val="ru-RU" w:eastAsia="ru-RU" w:bidi="ar-SA"/>
        </w:rPr>
        <w:t xml:space="preserve"> Т.И. У школьного порога / Т.И. Бабаева // Дошкольное воспитание, № 6, 2006.</w:t>
      </w:r>
    </w:p>
    <w:p w:rsidR="00F00E49" w:rsidRPr="001D1AD3" w:rsidRDefault="00F00E49" w:rsidP="00D756C1">
      <w:pPr>
        <w:pStyle w:val="a3"/>
        <w:numPr>
          <w:ilvl w:val="0"/>
          <w:numId w:val="12"/>
        </w:numPr>
        <w:spacing w:after="0" w:line="360" w:lineRule="auto"/>
        <w:jc w:val="both"/>
        <w:rPr>
          <w:rFonts w:ascii="Arial" w:hAnsi="Arial" w:cs="Arial"/>
          <w:sz w:val="16"/>
          <w:szCs w:val="18"/>
          <w:lang w:val="ru-RU" w:eastAsia="ru-RU" w:bidi="ar-SA"/>
        </w:rPr>
      </w:pPr>
      <w:r>
        <w:rPr>
          <w:rFonts w:ascii="Times New Roman" w:hAnsi="Times New Roman"/>
          <w:sz w:val="24"/>
          <w:lang w:val="ru-RU" w:eastAsia="ru-RU" w:bidi="ar-SA"/>
        </w:rPr>
        <w:t>Бабаева Т.И. Примерная общеобразовательная программа дошкольного образования «Детство».</w:t>
      </w:r>
    </w:p>
    <w:p w:rsidR="003A5747" w:rsidRPr="009527D7" w:rsidRDefault="003A5747" w:rsidP="00D756C1">
      <w:pPr>
        <w:pStyle w:val="a3"/>
        <w:numPr>
          <w:ilvl w:val="0"/>
          <w:numId w:val="12"/>
        </w:numPr>
        <w:spacing w:after="0" w:line="360" w:lineRule="auto"/>
        <w:jc w:val="both"/>
        <w:rPr>
          <w:rFonts w:ascii="Times New Roman" w:hAnsi="Times New Roman"/>
          <w:sz w:val="24"/>
          <w:szCs w:val="28"/>
          <w:lang w:val="ru-RU" w:eastAsia="ru-RU" w:bidi="ar-SA"/>
        </w:rPr>
      </w:pPr>
      <w:r w:rsidRPr="009527D7">
        <w:rPr>
          <w:rFonts w:ascii="Times New Roman" w:hAnsi="Times New Roman"/>
          <w:sz w:val="24"/>
          <w:szCs w:val="28"/>
          <w:lang w:val="ru-RU" w:eastAsia="ru-RU" w:bidi="ar-SA"/>
        </w:rPr>
        <w:t>Воронова В.Я. Творческие игры старших дошкольников. - М.: 1997.</w:t>
      </w:r>
    </w:p>
    <w:p w:rsidR="008E5452" w:rsidRPr="009527D7" w:rsidRDefault="008E5452" w:rsidP="00D756C1">
      <w:pPr>
        <w:pStyle w:val="a3"/>
        <w:numPr>
          <w:ilvl w:val="0"/>
          <w:numId w:val="12"/>
        </w:numPr>
        <w:spacing w:after="0" w:line="360" w:lineRule="auto"/>
        <w:jc w:val="both"/>
        <w:rPr>
          <w:rFonts w:ascii="Times New Roman" w:hAnsi="Times New Roman"/>
          <w:sz w:val="24"/>
          <w:szCs w:val="28"/>
          <w:lang w:val="ru-RU" w:eastAsia="ru-RU" w:bidi="ar-SA"/>
        </w:rPr>
      </w:pPr>
      <w:r w:rsidRPr="009527D7">
        <w:rPr>
          <w:rFonts w:ascii="Times New Roman" w:hAnsi="Times New Roman"/>
          <w:sz w:val="24"/>
          <w:szCs w:val="28"/>
          <w:lang w:val="ru-RU" w:eastAsia="ru-RU" w:bidi="ar-SA"/>
        </w:rPr>
        <w:t>Дубина Л. А. Коммуникатив</w:t>
      </w:r>
      <w:r w:rsidR="003A5747" w:rsidRPr="009527D7">
        <w:rPr>
          <w:rFonts w:ascii="Times New Roman" w:hAnsi="Times New Roman"/>
          <w:sz w:val="24"/>
          <w:szCs w:val="28"/>
          <w:lang w:val="ru-RU" w:eastAsia="ru-RU" w:bidi="ar-SA"/>
        </w:rPr>
        <w:t>ная компетентность дошкольников</w:t>
      </w:r>
      <w:r w:rsidRPr="009527D7">
        <w:rPr>
          <w:rFonts w:ascii="Times New Roman" w:hAnsi="Times New Roman"/>
          <w:sz w:val="24"/>
          <w:szCs w:val="28"/>
          <w:lang w:val="ru-RU" w:eastAsia="ru-RU" w:bidi="ar-SA"/>
        </w:rPr>
        <w:t xml:space="preserve">: сборник игр и </w:t>
      </w:r>
      <w:r w:rsidR="003A5747" w:rsidRPr="009527D7">
        <w:rPr>
          <w:rFonts w:ascii="Times New Roman" w:hAnsi="Times New Roman"/>
          <w:sz w:val="24"/>
          <w:szCs w:val="28"/>
          <w:lang w:val="ru-RU" w:eastAsia="ru-RU" w:bidi="ar-SA"/>
        </w:rPr>
        <w:t>упражнений / Л. А. Дубина. – М.</w:t>
      </w:r>
      <w:r w:rsidRPr="009527D7">
        <w:rPr>
          <w:rFonts w:ascii="Times New Roman" w:hAnsi="Times New Roman"/>
          <w:sz w:val="24"/>
          <w:szCs w:val="28"/>
          <w:lang w:val="ru-RU" w:eastAsia="ru-RU" w:bidi="ar-SA"/>
        </w:rPr>
        <w:t>: Книголюб, 2006.</w:t>
      </w:r>
    </w:p>
    <w:p w:rsidR="008E5452" w:rsidRPr="009527D7" w:rsidRDefault="008E5452" w:rsidP="00D756C1">
      <w:pPr>
        <w:pStyle w:val="a3"/>
        <w:numPr>
          <w:ilvl w:val="0"/>
          <w:numId w:val="12"/>
        </w:numPr>
        <w:spacing w:after="0" w:line="360" w:lineRule="auto"/>
        <w:jc w:val="both"/>
        <w:rPr>
          <w:rFonts w:ascii="Times New Roman" w:hAnsi="Times New Roman"/>
          <w:sz w:val="24"/>
          <w:szCs w:val="28"/>
          <w:lang w:val="ru-RU" w:eastAsia="ru-RU" w:bidi="ar-SA"/>
        </w:rPr>
      </w:pPr>
      <w:proofErr w:type="gramStart"/>
      <w:r w:rsidRPr="009527D7">
        <w:rPr>
          <w:rFonts w:ascii="Times New Roman" w:hAnsi="Times New Roman"/>
          <w:sz w:val="24"/>
          <w:szCs w:val="28"/>
          <w:lang w:val="ru-RU" w:eastAsia="ru-RU" w:bidi="ar-SA"/>
        </w:rPr>
        <w:t>Зимняя</w:t>
      </w:r>
      <w:proofErr w:type="gramEnd"/>
      <w:r w:rsidRPr="009527D7">
        <w:rPr>
          <w:rFonts w:ascii="Times New Roman" w:hAnsi="Times New Roman"/>
          <w:sz w:val="24"/>
          <w:szCs w:val="28"/>
          <w:lang w:val="ru-RU" w:eastAsia="ru-RU" w:bidi="ar-SA"/>
        </w:rPr>
        <w:t> И. </w:t>
      </w:r>
      <w:proofErr w:type="spellStart"/>
      <w:r w:rsidRPr="009527D7">
        <w:rPr>
          <w:rFonts w:ascii="Times New Roman" w:hAnsi="Times New Roman"/>
          <w:sz w:val="24"/>
          <w:szCs w:val="28"/>
          <w:lang w:val="ru-RU" w:eastAsia="ru-RU" w:bidi="ar-SA"/>
        </w:rPr>
        <w:t>А.Педагогическое</w:t>
      </w:r>
      <w:proofErr w:type="spellEnd"/>
      <w:r w:rsidRPr="009527D7">
        <w:rPr>
          <w:rFonts w:ascii="Times New Roman" w:hAnsi="Times New Roman"/>
          <w:sz w:val="24"/>
          <w:szCs w:val="28"/>
          <w:lang w:val="ru-RU" w:eastAsia="ru-RU" w:bidi="ar-SA"/>
        </w:rPr>
        <w:t xml:space="preserve"> общение как процесс решения коммуникативных задач // под ред. А. </w:t>
      </w:r>
      <w:r w:rsidR="003A5747" w:rsidRPr="009527D7">
        <w:rPr>
          <w:rFonts w:ascii="Times New Roman" w:hAnsi="Times New Roman"/>
          <w:sz w:val="24"/>
          <w:szCs w:val="28"/>
          <w:lang w:val="ru-RU" w:eastAsia="ru-RU" w:bidi="ar-SA"/>
        </w:rPr>
        <w:t>А. </w:t>
      </w:r>
      <w:proofErr w:type="spellStart"/>
      <w:r w:rsidR="003A5747" w:rsidRPr="009527D7">
        <w:rPr>
          <w:rFonts w:ascii="Times New Roman" w:hAnsi="Times New Roman"/>
          <w:sz w:val="24"/>
          <w:szCs w:val="28"/>
          <w:lang w:val="ru-RU" w:eastAsia="ru-RU" w:bidi="ar-SA"/>
        </w:rPr>
        <w:t>Бодалёва</w:t>
      </w:r>
      <w:proofErr w:type="spellEnd"/>
      <w:r w:rsidR="003A5747" w:rsidRPr="009527D7">
        <w:rPr>
          <w:rFonts w:ascii="Times New Roman" w:hAnsi="Times New Roman"/>
          <w:sz w:val="24"/>
          <w:szCs w:val="28"/>
          <w:lang w:val="ru-RU" w:eastAsia="ru-RU" w:bidi="ar-SA"/>
        </w:rPr>
        <w:t>, В. Я. </w:t>
      </w:r>
      <w:proofErr w:type="spellStart"/>
      <w:r w:rsidR="003A5747" w:rsidRPr="009527D7">
        <w:rPr>
          <w:rFonts w:ascii="Times New Roman" w:hAnsi="Times New Roman"/>
          <w:sz w:val="24"/>
          <w:szCs w:val="28"/>
          <w:lang w:val="ru-RU" w:eastAsia="ru-RU" w:bidi="ar-SA"/>
        </w:rPr>
        <w:t>Ляудис</w:t>
      </w:r>
      <w:proofErr w:type="spellEnd"/>
      <w:r w:rsidR="003A5747" w:rsidRPr="009527D7">
        <w:rPr>
          <w:rFonts w:ascii="Times New Roman" w:hAnsi="Times New Roman"/>
          <w:sz w:val="24"/>
          <w:szCs w:val="28"/>
          <w:lang w:val="ru-RU" w:eastAsia="ru-RU" w:bidi="ar-SA"/>
        </w:rPr>
        <w:t>. – М.</w:t>
      </w:r>
      <w:r w:rsidRPr="009527D7">
        <w:rPr>
          <w:rFonts w:ascii="Times New Roman" w:hAnsi="Times New Roman"/>
          <w:sz w:val="24"/>
          <w:szCs w:val="28"/>
          <w:lang w:val="ru-RU" w:eastAsia="ru-RU" w:bidi="ar-SA"/>
        </w:rPr>
        <w:t>: Просвещение, 1980.</w:t>
      </w:r>
    </w:p>
    <w:p w:rsidR="008E5452" w:rsidRPr="009527D7" w:rsidRDefault="003A5747" w:rsidP="00D756C1">
      <w:pPr>
        <w:pStyle w:val="a3"/>
        <w:numPr>
          <w:ilvl w:val="0"/>
          <w:numId w:val="12"/>
        </w:numPr>
        <w:spacing w:after="0" w:line="360" w:lineRule="auto"/>
        <w:jc w:val="both"/>
        <w:rPr>
          <w:rFonts w:ascii="Times New Roman" w:hAnsi="Times New Roman"/>
          <w:sz w:val="24"/>
          <w:szCs w:val="28"/>
          <w:lang w:val="ru-RU" w:eastAsia="ru-RU" w:bidi="ar-SA"/>
        </w:rPr>
      </w:pPr>
      <w:proofErr w:type="spellStart"/>
      <w:r w:rsidRPr="009527D7">
        <w:rPr>
          <w:rFonts w:ascii="Times New Roman" w:hAnsi="Times New Roman"/>
          <w:sz w:val="24"/>
          <w:szCs w:val="28"/>
          <w:lang w:val="ru-RU" w:eastAsia="ru-RU" w:bidi="ar-SA"/>
        </w:rPr>
        <w:t>Капчеля</w:t>
      </w:r>
      <w:proofErr w:type="spellEnd"/>
      <w:r w:rsidR="008E5452" w:rsidRPr="009527D7">
        <w:rPr>
          <w:rFonts w:ascii="Times New Roman" w:hAnsi="Times New Roman"/>
          <w:sz w:val="24"/>
          <w:szCs w:val="28"/>
          <w:lang w:val="ru-RU" w:eastAsia="ru-RU" w:bidi="ar-SA"/>
        </w:rPr>
        <w:t xml:space="preserve"> Г.И. Общение </w:t>
      </w:r>
      <w:proofErr w:type="gramStart"/>
      <w:r w:rsidR="008E5452" w:rsidRPr="009527D7">
        <w:rPr>
          <w:rFonts w:ascii="Times New Roman" w:hAnsi="Times New Roman"/>
          <w:sz w:val="24"/>
          <w:szCs w:val="28"/>
          <w:lang w:val="ru-RU" w:eastAsia="ru-RU" w:bidi="ar-SA"/>
        </w:rPr>
        <w:t>со</w:t>
      </w:r>
      <w:proofErr w:type="gramEnd"/>
      <w:r w:rsidR="008E5452" w:rsidRPr="009527D7">
        <w:rPr>
          <w:rFonts w:ascii="Times New Roman" w:hAnsi="Times New Roman"/>
          <w:sz w:val="24"/>
          <w:szCs w:val="28"/>
          <w:lang w:val="ru-RU" w:eastAsia="ru-RU" w:bidi="ar-SA"/>
        </w:rPr>
        <w:t xml:space="preserve"> взрослыми и психологическая подготовка детей к школе / Г.И. </w:t>
      </w:r>
      <w:proofErr w:type="spellStart"/>
      <w:r w:rsidR="008E5452" w:rsidRPr="009527D7">
        <w:rPr>
          <w:rFonts w:ascii="Times New Roman" w:hAnsi="Times New Roman"/>
          <w:sz w:val="24"/>
          <w:szCs w:val="28"/>
          <w:lang w:val="ru-RU" w:eastAsia="ru-RU" w:bidi="ar-SA"/>
        </w:rPr>
        <w:t>Капчеля</w:t>
      </w:r>
      <w:proofErr w:type="spellEnd"/>
      <w:r w:rsidR="008E5452" w:rsidRPr="009527D7">
        <w:rPr>
          <w:rFonts w:ascii="Times New Roman" w:hAnsi="Times New Roman"/>
          <w:sz w:val="24"/>
          <w:szCs w:val="28"/>
          <w:lang w:val="ru-RU" w:eastAsia="ru-RU" w:bidi="ar-SA"/>
        </w:rPr>
        <w:t>, М.И. Лисина. - Калинин, 1987.</w:t>
      </w:r>
    </w:p>
    <w:p w:rsidR="000312AC" w:rsidRPr="009527D7" w:rsidRDefault="000312AC" w:rsidP="00D756C1">
      <w:pPr>
        <w:pStyle w:val="a3"/>
        <w:numPr>
          <w:ilvl w:val="0"/>
          <w:numId w:val="12"/>
        </w:numPr>
        <w:spacing w:line="360" w:lineRule="auto"/>
        <w:jc w:val="both"/>
        <w:rPr>
          <w:rFonts w:ascii="Times New Roman" w:hAnsi="Times New Roman"/>
          <w:sz w:val="24"/>
          <w:szCs w:val="28"/>
          <w:lang w:val="ru-RU"/>
        </w:rPr>
      </w:pPr>
      <w:r>
        <w:rPr>
          <w:rFonts w:ascii="Times New Roman" w:hAnsi="Times New Roman"/>
          <w:sz w:val="24"/>
          <w:szCs w:val="28"/>
          <w:lang w:val="ru-RU"/>
        </w:rPr>
        <w:t xml:space="preserve">Савенков А.И. Одарённый ребёнок в школе и дома. – Екатеринбург: </w:t>
      </w:r>
      <w:proofErr w:type="gramStart"/>
      <w:r>
        <w:rPr>
          <w:rFonts w:ascii="Times New Roman" w:hAnsi="Times New Roman"/>
          <w:sz w:val="24"/>
          <w:szCs w:val="28"/>
          <w:lang w:val="ru-RU"/>
        </w:rPr>
        <w:t>У-фактория</w:t>
      </w:r>
      <w:proofErr w:type="gramEnd"/>
      <w:r>
        <w:rPr>
          <w:rFonts w:ascii="Times New Roman" w:hAnsi="Times New Roman"/>
          <w:sz w:val="24"/>
          <w:szCs w:val="28"/>
          <w:lang w:val="ru-RU"/>
        </w:rPr>
        <w:t>, 2004.</w:t>
      </w:r>
    </w:p>
    <w:p w:rsidR="009073B0" w:rsidRDefault="003A5747" w:rsidP="00D756C1">
      <w:pPr>
        <w:pStyle w:val="a3"/>
        <w:numPr>
          <w:ilvl w:val="0"/>
          <w:numId w:val="12"/>
        </w:numPr>
        <w:spacing w:after="0" w:line="360" w:lineRule="auto"/>
        <w:jc w:val="both"/>
        <w:rPr>
          <w:rFonts w:ascii="Times New Roman" w:hAnsi="Times New Roman"/>
          <w:sz w:val="24"/>
          <w:szCs w:val="28"/>
          <w:lang w:val="ru-RU" w:eastAsia="ru-RU" w:bidi="ar-SA"/>
        </w:rPr>
      </w:pPr>
      <w:proofErr w:type="spellStart"/>
      <w:r w:rsidRPr="009527D7">
        <w:rPr>
          <w:rFonts w:ascii="Times New Roman" w:hAnsi="Times New Roman"/>
          <w:sz w:val="24"/>
          <w:szCs w:val="28"/>
          <w:lang w:val="ru-RU" w:eastAsia="ru-RU" w:bidi="ar-SA"/>
        </w:rPr>
        <w:t>Чистович</w:t>
      </w:r>
      <w:proofErr w:type="spellEnd"/>
      <w:r w:rsidRPr="009527D7">
        <w:rPr>
          <w:rFonts w:ascii="Times New Roman" w:hAnsi="Times New Roman"/>
          <w:sz w:val="24"/>
          <w:szCs w:val="28"/>
          <w:lang w:val="ru-RU" w:eastAsia="ru-RU" w:bidi="ar-SA"/>
        </w:rPr>
        <w:t xml:space="preserve"> Л., Кожевникова Е. </w:t>
      </w:r>
      <w:r w:rsidR="008E5452" w:rsidRPr="009527D7">
        <w:rPr>
          <w:rFonts w:ascii="Times New Roman" w:hAnsi="Times New Roman"/>
          <w:sz w:val="24"/>
          <w:szCs w:val="28"/>
          <w:lang w:val="ru-RU" w:eastAsia="ru-RU" w:bidi="ar-SA"/>
        </w:rPr>
        <w:t>Разум, чувства и способности младенца.</w:t>
      </w:r>
      <w:r w:rsidRPr="009527D7">
        <w:rPr>
          <w:rFonts w:ascii="Times New Roman" w:hAnsi="Times New Roman"/>
          <w:sz w:val="24"/>
          <w:szCs w:val="28"/>
          <w:lang w:val="ru-RU" w:eastAsia="ru-RU" w:bidi="ar-SA"/>
        </w:rPr>
        <w:t xml:space="preserve"> -</w:t>
      </w:r>
      <w:r w:rsidR="008E5452" w:rsidRPr="009527D7">
        <w:rPr>
          <w:rFonts w:ascii="Times New Roman" w:hAnsi="Times New Roman"/>
          <w:sz w:val="24"/>
          <w:szCs w:val="28"/>
          <w:lang w:val="ru-RU" w:eastAsia="ru-RU" w:bidi="ar-SA"/>
        </w:rPr>
        <w:t xml:space="preserve"> «ПЕТЕРБУРГ-ХХ1 ВЕК», 1996</w:t>
      </w:r>
      <w:r w:rsidRPr="009527D7">
        <w:rPr>
          <w:rFonts w:ascii="Times New Roman" w:hAnsi="Times New Roman"/>
          <w:sz w:val="24"/>
          <w:szCs w:val="28"/>
          <w:lang w:val="ru-RU" w:eastAsia="ru-RU" w:bidi="ar-SA"/>
        </w:rPr>
        <w:t>.</w:t>
      </w:r>
    </w:p>
    <w:p w:rsidR="009073B0" w:rsidRDefault="009073B0" w:rsidP="00D756C1">
      <w:pPr>
        <w:spacing w:line="360" w:lineRule="auto"/>
        <w:rPr>
          <w:rFonts w:ascii="Times New Roman" w:hAnsi="Times New Roman"/>
          <w:sz w:val="24"/>
          <w:szCs w:val="28"/>
          <w:lang w:val="ru-RU" w:eastAsia="ru-RU" w:bidi="ar-SA"/>
        </w:rPr>
      </w:pPr>
      <w:r>
        <w:rPr>
          <w:rFonts w:ascii="Times New Roman" w:hAnsi="Times New Roman"/>
          <w:sz w:val="24"/>
          <w:szCs w:val="28"/>
          <w:lang w:val="ru-RU" w:eastAsia="ru-RU" w:bidi="ar-SA"/>
        </w:rPr>
        <w:br w:type="page"/>
      </w:r>
    </w:p>
    <w:p w:rsidR="009527D7" w:rsidRPr="00B12029" w:rsidRDefault="009073B0" w:rsidP="00B12029">
      <w:pPr>
        <w:pStyle w:val="a7"/>
        <w:jc w:val="right"/>
        <w:rPr>
          <w:rFonts w:ascii="Times New Roman" w:hAnsi="Times New Roman"/>
          <w:b/>
          <w:sz w:val="24"/>
          <w:szCs w:val="24"/>
          <w:lang w:val="ru-RU" w:eastAsia="ru-RU" w:bidi="ar-SA"/>
        </w:rPr>
      </w:pPr>
      <w:r w:rsidRPr="00B12029">
        <w:rPr>
          <w:rFonts w:ascii="Times New Roman" w:hAnsi="Times New Roman"/>
          <w:b/>
          <w:sz w:val="24"/>
          <w:szCs w:val="24"/>
          <w:lang w:val="ru-RU" w:eastAsia="ru-RU" w:bidi="ar-SA"/>
        </w:rPr>
        <w:lastRenderedPageBreak/>
        <w:t>Приложение 1</w:t>
      </w:r>
    </w:p>
    <w:p w:rsidR="003702AB" w:rsidRDefault="003702AB" w:rsidP="003702AB">
      <w:pPr>
        <w:pStyle w:val="a7"/>
        <w:jc w:val="center"/>
        <w:rPr>
          <w:rStyle w:val="goog-inline-blockkix-lineview-text-block"/>
          <w:rFonts w:ascii="Times New Roman" w:hAnsi="Times New Roman"/>
          <w:b/>
          <w:bCs/>
          <w:color w:val="000000"/>
          <w:sz w:val="24"/>
          <w:szCs w:val="24"/>
          <w:lang w:val="ru-RU"/>
        </w:rPr>
      </w:pPr>
      <w:r>
        <w:rPr>
          <w:rStyle w:val="goog-inline-blockkix-lineview-text-block"/>
          <w:rFonts w:ascii="Times New Roman" w:hAnsi="Times New Roman"/>
          <w:b/>
          <w:bCs/>
          <w:color w:val="000000"/>
          <w:sz w:val="24"/>
          <w:szCs w:val="24"/>
          <w:lang w:val="ru-RU"/>
        </w:rPr>
        <w:t>Методика «Карта одарённости»</w:t>
      </w:r>
      <w:r w:rsidR="00C6439E">
        <w:rPr>
          <w:rStyle w:val="goog-inline-blockkix-lineview-text-block"/>
          <w:rFonts w:ascii="Times New Roman" w:hAnsi="Times New Roman"/>
          <w:b/>
          <w:bCs/>
          <w:color w:val="000000"/>
          <w:sz w:val="24"/>
          <w:szCs w:val="24"/>
          <w:lang w:val="ru-RU"/>
        </w:rPr>
        <w:t xml:space="preserve"> (А.И. Савенков)</w:t>
      </w:r>
    </w:p>
    <w:p w:rsidR="00D756C1" w:rsidRDefault="00D756C1" w:rsidP="003702AB">
      <w:pPr>
        <w:pStyle w:val="a7"/>
        <w:jc w:val="center"/>
        <w:rPr>
          <w:rStyle w:val="goog-inline-blockkix-lineview-text-block"/>
          <w:rFonts w:ascii="Times New Roman" w:hAnsi="Times New Roman"/>
          <w:b/>
          <w:bCs/>
          <w:color w:val="000000"/>
          <w:sz w:val="24"/>
          <w:szCs w:val="24"/>
          <w:lang w:val="ru-RU"/>
        </w:rPr>
      </w:pPr>
    </w:p>
    <w:p w:rsidR="009073B0" w:rsidRPr="00A21404" w:rsidRDefault="009073B0" w:rsidP="00A21404">
      <w:pPr>
        <w:pStyle w:val="a7"/>
        <w:ind w:firstLine="567"/>
        <w:jc w:val="both"/>
        <w:rPr>
          <w:rStyle w:val="goog-inline-blockkix-lineview-text-block"/>
          <w:rFonts w:ascii="Times New Roman" w:hAnsi="Times New Roman"/>
          <w:color w:val="000000"/>
          <w:sz w:val="24"/>
          <w:szCs w:val="24"/>
          <w:lang w:val="ru-RU"/>
        </w:rPr>
      </w:pPr>
      <w:r w:rsidRPr="00A21404">
        <w:rPr>
          <w:rStyle w:val="goog-inline-blockkix-lineview-text-block"/>
          <w:rFonts w:ascii="Times New Roman" w:hAnsi="Times New Roman"/>
          <w:color w:val="000000"/>
          <w:sz w:val="24"/>
          <w:szCs w:val="24"/>
          <w:lang w:val="ru-RU"/>
        </w:rPr>
        <w:t>Возрастной</w:t>
      </w:r>
      <w:r w:rsidR="003702AB" w:rsidRPr="00A21404">
        <w:rPr>
          <w:rStyle w:val="goog-inline-blockkix-lineview-text-block"/>
          <w:rFonts w:ascii="Times New Roman" w:hAnsi="Times New Roman"/>
          <w:color w:val="000000"/>
          <w:sz w:val="24"/>
          <w:szCs w:val="24"/>
          <w:lang w:val="ru-RU"/>
        </w:rPr>
        <w:t xml:space="preserve"> </w:t>
      </w:r>
      <w:r w:rsidRPr="00A21404">
        <w:rPr>
          <w:rStyle w:val="goog-inline-blockkix-lineview-text-block"/>
          <w:rFonts w:ascii="Times New Roman" w:hAnsi="Times New Roman"/>
          <w:color w:val="000000"/>
          <w:sz w:val="24"/>
          <w:szCs w:val="24"/>
          <w:lang w:val="ru-RU"/>
        </w:rPr>
        <w:t>диапазон</w:t>
      </w:r>
      <w:r w:rsidR="003702AB" w:rsidRPr="00A21404">
        <w:rPr>
          <w:rStyle w:val="goog-inline-blockkix-lineview-text-block"/>
          <w:rFonts w:ascii="Times New Roman" w:hAnsi="Times New Roman"/>
          <w:color w:val="000000"/>
          <w:sz w:val="24"/>
          <w:szCs w:val="24"/>
          <w:lang w:val="ru-RU"/>
        </w:rPr>
        <w:t xml:space="preserve"> детей</w:t>
      </w:r>
      <w:r w:rsidRPr="00A21404">
        <w:rPr>
          <w:rStyle w:val="goog-inline-blockkix-lineview-text-block"/>
          <w:rFonts w:ascii="Times New Roman" w:hAnsi="Times New Roman"/>
          <w:color w:val="000000"/>
          <w:sz w:val="24"/>
          <w:szCs w:val="24"/>
          <w:lang w:val="ru-RU"/>
        </w:rPr>
        <w:t>,</w:t>
      </w:r>
      <w:r w:rsidR="003702AB" w:rsidRPr="00A21404">
        <w:rPr>
          <w:rStyle w:val="goog-inline-blockkix-lineview-text-block"/>
          <w:rFonts w:ascii="Times New Roman" w:hAnsi="Times New Roman"/>
          <w:color w:val="000000"/>
          <w:sz w:val="24"/>
          <w:szCs w:val="24"/>
          <w:lang w:val="ru-RU"/>
        </w:rPr>
        <w:t xml:space="preserve"> </w:t>
      </w:r>
      <w:r w:rsidRPr="00A21404">
        <w:rPr>
          <w:rStyle w:val="goog-inline-blockkix-lineview-text-block"/>
          <w:rFonts w:ascii="Times New Roman" w:hAnsi="Times New Roman"/>
          <w:color w:val="000000"/>
          <w:sz w:val="24"/>
          <w:szCs w:val="24"/>
          <w:lang w:val="ru-RU"/>
        </w:rPr>
        <w:t>в</w:t>
      </w:r>
      <w:r w:rsidR="003702AB" w:rsidRPr="00A21404">
        <w:rPr>
          <w:rStyle w:val="goog-inline-blockkix-lineview-text-block"/>
          <w:rFonts w:ascii="Times New Roman" w:hAnsi="Times New Roman"/>
          <w:color w:val="000000"/>
          <w:sz w:val="24"/>
          <w:szCs w:val="24"/>
          <w:lang w:val="ru-RU"/>
        </w:rPr>
        <w:t xml:space="preserve"> </w:t>
      </w:r>
      <w:r w:rsidRPr="00A21404">
        <w:rPr>
          <w:rStyle w:val="goog-inline-blockkix-lineview-text-block"/>
          <w:rFonts w:ascii="Times New Roman" w:hAnsi="Times New Roman"/>
          <w:color w:val="000000"/>
          <w:sz w:val="24"/>
          <w:szCs w:val="24"/>
          <w:lang w:val="ru-RU"/>
        </w:rPr>
        <w:t>котором</w:t>
      </w:r>
      <w:r w:rsidR="003702AB" w:rsidRPr="00A21404">
        <w:rPr>
          <w:rStyle w:val="goog-inline-blockkix-lineview-text-block"/>
          <w:rFonts w:ascii="Times New Roman" w:hAnsi="Times New Roman"/>
          <w:color w:val="000000"/>
          <w:sz w:val="24"/>
          <w:szCs w:val="24"/>
          <w:lang w:val="ru-RU"/>
        </w:rPr>
        <w:t xml:space="preserve"> </w:t>
      </w:r>
      <w:r w:rsidRPr="00A21404">
        <w:rPr>
          <w:rStyle w:val="goog-inline-blockkix-lineview-text-block"/>
          <w:rFonts w:ascii="Times New Roman" w:hAnsi="Times New Roman"/>
          <w:color w:val="000000"/>
          <w:sz w:val="24"/>
          <w:szCs w:val="24"/>
          <w:lang w:val="ru-RU"/>
        </w:rPr>
        <w:t>может</w:t>
      </w:r>
      <w:r w:rsidR="003702AB" w:rsidRPr="00A21404">
        <w:rPr>
          <w:rStyle w:val="goog-inline-blockkix-lineview-text-block"/>
          <w:rFonts w:ascii="Times New Roman" w:hAnsi="Times New Roman"/>
          <w:color w:val="000000"/>
          <w:sz w:val="24"/>
          <w:szCs w:val="24"/>
          <w:lang w:val="ru-RU"/>
        </w:rPr>
        <w:t xml:space="preserve"> </w:t>
      </w:r>
      <w:r w:rsidRPr="00A21404">
        <w:rPr>
          <w:rStyle w:val="goog-inline-blockkix-lineview-text-block"/>
          <w:rFonts w:ascii="Times New Roman" w:hAnsi="Times New Roman"/>
          <w:color w:val="000000"/>
          <w:sz w:val="24"/>
          <w:szCs w:val="24"/>
          <w:lang w:val="ru-RU"/>
        </w:rPr>
        <w:t>применяться</w:t>
      </w:r>
      <w:r w:rsidR="00813B79" w:rsidRPr="00A21404">
        <w:rPr>
          <w:rStyle w:val="goog-inline-blockkix-lineview-text-block"/>
          <w:rFonts w:ascii="Times New Roman" w:hAnsi="Times New Roman"/>
          <w:color w:val="000000"/>
          <w:sz w:val="24"/>
          <w:szCs w:val="24"/>
          <w:lang w:val="ru-RU"/>
        </w:rPr>
        <w:t xml:space="preserve"> данная методика</w:t>
      </w:r>
      <w:r w:rsidR="003702AB" w:rsidRPr="00A21404">
        <w:rPr>
          <w:rStyle w:val="goog-inline-blockkix-lineview-text-block"/>
          <w:rFonts w:ascii="Times New Roman" w:hAnsi="Times New Roman"/>
          <w:color w:val="000000"/>
          <w:sz w:val="24"/>
          <w:szCs w:val="24"/>
          <w:lang w:val="ru-RU"/>
        </w:rPr>
        <w:t xml:space="preserve"> </w:t>
      </w:r>
      <w:r w:rsidRPr="00A21404">
        <w:rPr>
          <w:rStyle w:val="goog-inline-blockkix-lineview-text-block"/>
          <w:rFonts w:ascii="Times New Roman" w:hAnsi="Times New Roman"/>
          <w:color w:val="000000"/>
          <w:sz w:val="24"/>
          <w:szCs w:val="24"/>
          <w:lang w:val="ru-RU"/>
        </w:rPr>
        <w:t>—</w:t>
      </w:r>
      <w:r w:rsidR="003702AB" w:rsidRPr="00A21404">
        <w:rPr>
          <w:rStyle w:val="goog-inline-blockkix-lineview-text-block"/>
          <w:rFonts w:ascii="Times New Roman" w:hAnsi="Times New Roman"/>
          <w:color w:val="000000"/>
          <w:sz w:val="24"/>
          <w:szCs w:val="24"/>
          <w:lang w:val="ru-RU"/>
        </w:rPr>
        <w:t xml:space="preserve"> </w:t>
      </w:r>
      <w:r w:rsidRPr="00A21404">
        <w:rPr>
          <w:rStyle w:val="goog-inline-blockkix-lineview-text-block"/>
          <w:rFonts w:ascii="Times New Roman" w:hAnsi="Times New Roman"/>
          <w:color w:val="000000"/>
          <w:sz w:val="24"/>
          <w:szCs w:val="24"/>
          <w:lang w:val="ru-RU"/>
        </w:rPr>
        <w:t>от</w:t>
      </w:r>
      <w:r w:rsidR="003702AB" w:rsidRPr="00A21404">
        <w:rPr>
          <w:rStyle w:val="goog-inline-blockkix-lineview-text-block"/>
          <w:rFonts w:ascii="Times New Roman" w:hAnsi="Times New Roman"/>
          <w:color w:val="000000"/>
          <w:sz w:val="24"/>
          <w:szCs w:val="24"/>
          <w:lang w:val="ru-RU"/>
        </w:rPr>
        <w:t xml:space="preserve"> </w:t>
      </w:r>
      <w:r w:rsidRPr="00A21404">
        <w:rPr>
          <w:rStyle w:val="goog-inline-blockkix-lineview-text-block"/>
          <w:rFonts w:ascii="Times New Roman" w:hAnsi="Times New Roman"/>
          <w:color w:val="000000"/>
          <w:sz w:val="24"/>
          <w:szCs w:val="24"/>
          <w:lang w:val="ru-RU"/>
        </w:rPr>
        <w:t>5</w:t>
      </w:r>
      <w:r w:rsidR="003702AB" w:rsidRPr="00A21404">
        <w:rPr>
          <w:rStyle w:val="goog-inline-blockkix-lineview-text-block"/>
          <w:rFonts w:ascii="Times New Roman" w:hAnsi="Times New Roman"/>
          <w:color w:val="000000"/>
          <w:sz w:val="24"/>
          <w:szCs w:val="24"/>
          <w:lang w:val="ru-RU"/>
        </w:rPr>
        <w:t xml:space="preserve"> </w:t>
      </w:r>
      <w:r w:rsidRPr="00A21404">
        <w:rPr>
          <w:rStyle w:val="goog-inline-blockkix-lineview-text-block"/>
          <w:rFonts w:ascii="Times New Roman" w:hAnsi="Times New Roman"/>
          <w:color w:val="000000"/>
          <w:sz w:val="24"/>
          <w:szCs w:val="24"/>
          <w:lang w:val="ru-RU"/>
        </w:rPr>
        <w:t>до</w:t>
      </w:r>
      <w:r w:rsidR="003702AB" w:rsidRPr="00A21404">
        <w:rPr>
          <w:rStyle w:val="goog-inline-blockkix-lineview-text-block"/>
          <w:rFonts w:ascii="Times New Roman" w:hAnsi="Times New Roman"/>
          <w:color w:val="000000"/>
          <w:sz w:val="24"/>
          <w:szCs w:val="24"/>
          <w:lang w:val="ru-RU"/>
        </w:rPr>
        <w:t xml:space="preserve"> 10 </w:t>
      </w:r>
      <w:r w:rsidRPr="00A21404">
        <w:rPr>
          <w:rStyle w:val="goog-inline-blockkix-lineview-text-block"/>
          <w:rFonts w:ascii="Times New Roman" w:hAnsi="Times New Roman"/>
          <w:color w:val="000000"/>
          <w:sz w:val="24"/>
          <w:szCs w:val="24"/>
          <w:lang w:val="ru-RU"/>
        </w:rPr>
        <w:t>лет.</w:t>
      </w:r>
      <w:r w:rsidR="006E5AF8" w:rsidRPr="00A21404">
        <w:rPr>
          <w:rStyle w:val="goog-inline-blockkix-lineview-text-block"/>
          <w:rFonts w:ascii="Times New Roman" w:hAnsi="Times New Roman"/>
          <w:color w:val="000000"/>
          <w:sz w:val="24"/>
          <w:szCs w:val="24"/>
          <w:lang w:val="ru-RU"/>
        </w:rPr>
        <w:t xml:space="preserve"> Лист вопросов адаптирован для родителей детей дошкольного возраста.</w:t>
      </w:r>
    </w:p>
    <w:p w:rsidR="00A21404" w:rsidRPr="00257B09" w:rsidRDefault="00A21404" w:rsidP="00A21404">
      <w:pPr>
        <w:pStyle w:val="a7"/>
        <w:ind w:firstLine="567"/>
        <w:jc w:val="both"/>
        <w:rPr>
          <w:rFonts w:ascii="Times New Roman" w:hAnsi="Times New Roman"/>
          <w:sz w:val="24"/>
          <w:szCs w:val="24"/>
          <w:lang w:val="ru-RU"/>
        </w:rPr>
      </w:pPr>
      <w:r w:rsidRPr="00257B09">
        <w:rPr>
          <w:rStyle w:val="c2"/>
          <w:rFonts w:ascii="Times New Roman" w:hAnsi="Times New Roman"/>
          <w:sz w:val="24"/>
          <w:szCs w:val="24"/>
          <w:lang w:val="ru-RU"/>
        </w:rPr>
        <w:t>Необходимо подготовить лист вопросов и ответов по представленному ниже образцу. Они готовятся из расчета по два листа на ребенка. Работа проводится в два этапа. На первом этапе листы ответов заполняют воспитатели, непосредственно работающие с детьми. На втором этапе производится опрос родителей. Данные ответов сопоставляются и делаются соответствующие выводы.</w:t>
      </w:r>
    </w:p>
    <w:p w:rsidR="00A21404" w:rsidRPr="00257B09" w:rsidRDefault="009073B0" w:rsidP="00A21404">
      <w:pPr>
        <w:pStyle w:val="a7"/>
        <w:ind w:firstLine="567"/>
        <w:jc w:val="both"/>
        <w:rPr>
          <w:rFonts w:ascii="Times New Roman" w:hAnsi="Times New Roman"/>
          <w:sz w:val="24"/>
          <w:szCs w:val="24"/>
          <w:lang w:val="ru-RU"/>
        </w:rPr>
      </w:pPr>
      <w:r w:rsidRPr="00A21404">
        <w:rPr>
          <w:rStyle w:val="goog-inline-blockkix-lineview-text-block"/>
          <w:rFonts w:ascii="Times New Roman" w:hAnsi="Times New Roman"/>
          <w:b/>
          <w:bCs/>
          <w:iCs/>
          <w:color w:val="000000"/>
          <w:sz w:val="24"/>
          <w:szCs w:val="24"/>
          <w:lang w:val="ru-RU"/>
        </w:rPr>
        <w:t>Инструкция</w:t>
      </w:r>
      <w:r w:rsidR="003702AB" w:rsidRPr="00A21404">
        <w:rPr>
          <w:rStyle w:val="goog-inline-blockkix-lineview-text-block"/>
          <w:rFonts w:ascii="Times New Roman" w:hAnsi="Times New Roman"/>
          <w:b/>
          <w:bCs/>
          <w:iCs/>
          <w:color w:val="000000"/>
          <w:sz w:val="24"/>
          <w:szCs w:val="24"/>
          <w:lang w:val="ru-RU"/>
        </w:rPr>
        <w:t>:</w:t>
      </w:r>
      <w:r w:rsidR="003702AB" w:rsidRPr="00A21404">
        <w:rPr>
          <w:rStyle w:val="goog-inline-block"/>
          <w:rFonts w:ascii="Times New Roman" w:hAnsi="Times New Roman"/>
          <w:bCs/>
          <w:iCs/>
          <w:color w:val="000000"/>
          <w:sz w:val="24"/>
          <w:szCs w:val="24"/>
          <w:lang w:val="ru-RU"/>
        </w:rPr>
        <w:t xml:space="preserve"> </w:t>
      </w:r>
      <w:r w:rsidR="003702AB" w:rsidRPr="00257B09">
        <w:rPr>
          <w:rStyle w:val="goog-inline-block"/>
          <w:rFonts w:ascii="Times New Roman" w:hAnsi="Times New Roman"/>
          <w:bCs/>
          <w:iCs/>
          <w:sz w:val="24"/>
          <w:szCs w:val="24"/>
          <w:lang w:val="ru-RU"/>
        </w:rPr>
        <w:t>«</w:t>
      </w:r>
      <w:r w:rsidR="00A21404" w:rsidRPr="00257B09">
        <w:rPr>
          <w:rStyle w:val="c2"/>
          <w:rFonts w:ascii="Times New Roman" w:hAnsi="Times New Roman"/>
          <w:sz w:val="24"/>
          <w:szCs w:val="24"/>
          <w:lang w:val="ru-RU"/>
        </w:rPr>
        <w:t>Для того чтобы правильно организовать работу с ребенком, необходимо знать его особенности и предпочтения.</w:t>
      </w:r>
      <w:r w:rsidR="00A21404" w:rsidRPr="00A21404">
        <w:rPr>
          <w:rStyle w:val="c2"/>
          <w:rFonts w:ascii="Times New Roman" w:hAnsi="Times New Roman"/>
          <w:color w:val="444444"/>
          <w:sz w:val="24"/>
          <w:szCs w:val="24"/>
          <w:lang w:val="ru-RU"/>
        </w:rPr>
        <w:t xml:space="preserve"> </w:t>
      </w:r>
      <w:r w:rsidR="00A21404" w:rsidRPr="00A21404">
        <w:rPr>
          <w:rStyle w:val="goog-inline-blockkix-lineview-text-block"/>
          <w:rFonts w:ascii="Times New Roman" w:hAnsi="Times New Roman"/>
          <w:bCs/>
          <w:iCs/>
          <w:color w:val="000000"/>
          <w:sz w:val="24"/>
          <w:szCs w:val="24"/>
          <w:lang w:val="ru-RU"/>
        </w:rPr>
        <w:t>Перед вами 80 вопросов, систематизированных по 10 относительно самостоятельным областям поведения</w:t>
      </w:r>
      <w:r w:rsidR="00A21404" w:rsidRPr="00A21404">
        <w:rPr>
          <w:rStyle w:val="goog-inline-block"/>
          <w:rFonts w:ascii="Times New Roman" w:hAnsi="Times New Roman"/>
          <w:bCs/>
          <w:iCs/>
          <w:color w:val="000000"/>
          <w:sz w:val="24"/>
          <w:szCs w:val="24"/>
          <w:lang w:val="ru-RU"/>
        </w:rPr>
        <w:t xml:space="preserve"> </w:t>
      </w:r>
      <w:r w:rsidR="00A21404" w:rsidRPr="00A21404">
        <w:rPr>
          <w:rStyle w:val="goog-inline-blockkix-lineview-text-block"/>
          <w:rFonts w:ascii="Times New Roman" w:hAnsi="Times New Roman"/>
          <w:bCs/>
          <w:iCs/>
          <w:color w:val="000000"/>
          <w:sz w:val="24"/>
          <w:szCs w:val="24"/>
          <w:lang w:val="ru-RU"/>
        </w:rPr>
        <w:t xml:space="preserve">и деятельности ребенка. Внимательно </w:t>
      </w:r>
      <w:r w:rsidR="00A21404" w:rsidRPr="00C6439E">
        <w:rPr>
          <w:rStyle w:val="goog-inline-blockkix-lineview-text-block"/>
          <w:rFonts w:ascii="Times New Roman" w:hAnsi="Times New Roman"/>
          <w:bCs/>
          <w:iCs/>
          <w:color w:val="000000"/>
          <w:sz w:val="24"/>
          <w:szCs w:val="24"/>
          <w:lang w:val="ru-RU"/>
        </w:rPr>
        <w:t>прочитайте</w:t>
      </w:r>
      <w:r w:rsidR="00A21404" w:rsidRPr="00A21404">
        <w:rPr>
          <w:rStyle w:val="goog-inline-blockkix-lineview-text-block"/>
          <w:rFonts w:ascii="Times New Roman" w:hAnsi="Times New Roman"/>
          <w:bCs/>
          <w:iCs/>
          <w:color w:val="000000"/>
          <w:sz w:val="24"/>
          <w:szCs w:val="24"/>
          <w:lang w:val="ru-RU"/>
        </w:rPr>
        <w:t xml:space="preserve"> их</w:t>
      </w:r>
      <w:r w:rsidR="00A21404" w:rsidRPr="00C6439E">
        <w:rPr>
          <w:rStyle w:val="goog-inline-blockkix-lineview-text-block"/>
          <w:rFonts w:ascii="Times New Roman" w:hAnsi="Times New Roman"/>
          <w:bCs/>
          <w:iCs/>
          <w:color w:val="000000"/>
          <w:sz w:val="24"/>
          <w:szCs w:val="24"/>
          <w:lang w:val="ru-RU"/>
        </w:rPr>
        <w:t>,</w:t>
      </w:r>
      <w:r w:rsidR="00A21404" w:rsidRPr="00A21404">
        <w:rPr>
          <w:rStyle w:val="goog-inline-blockkix-lineview-text-block"/>
          <w:rFonts w:ascii="Times New Roman" w:hAnsi="Times New Roman"/>
          <w:bCs/>
          <w:iCs/>
          <w:color w:val="000000"/>
          <w:sz w:val="24"/>
          <w:szCs w:val="24"/>
          <w:lang w:val="ru-RU"/>
        </w:rPr>
        <w:t xml:space="preserve"> </w:t>
      </w:r>
      <w:r w:rsidR="00A21404" w:rsidRPr="00257B09">
        <w:rPr>
          <w:rStyle w:val="c2"/>
          <w:rFonts w:ascii="Times New Roman" w:hAnsi="Times New Roman"/>
          <w:sz w:val="24"/>
          <w:szCs w:val="24"/>
          <w:lang w:val="ru-RU"/>
        </w:rPr>
        <w:t xml:space="preserve">и ответьте на каждый, стараясь не завышать и не занижать способности ребенка. На бланке ответов запишите имя и фамилию ребенка, а также собственную фамилию. Ответы помещайте в клетках, номера которых соответствуют номерам вопросов. </w:t>
      </w:r>
    </w:p>
    <w:p w:rsidR="009073B0" w:rsidRPr="003702AB" w:rsidRDefault="00E144EA" w:rsidP="003702AB">
      <w:pPr>
        <w:pStyle w:val="a7"/>
        <w:ind w:firstLine="567"/>
        <w:jc w:val="both"/>
        <w:rPr>
          <w:color w:val="000000"/>
          <w:sz w:val="24"/>
          <w:szCs w:val="24"/>
          <w:lang w:val="ru-RU"/>
        </w:rPr>
      </w:pPr>
      <w:r>
        <w:rPr>
          <w:rStyle w:val="goog-inline-blockkix-lineview-text-block"/>
          <w:rFonts w:ascii="Times New Roman" w:hAnsi="Times New Roman"/>
          <w:bCs/>
          <w:iCs/>
          <w:color w:val="000000"/>
          <w:sz w:val="24"/>
          <w:szCs w:val="24"/>
          <w:lang w:val="ru-RU"/>
        </w:rPr>
        <w:t>Д</w:t>
      </w:r>
      <w:r w:rsidR="009073B0" w:rsidRPr="003702AB">
        <w:rPr>
          <w:rStyle w:val="goog-inline-blockkix-lineview-text-block"/>
          <w:rFonts w:ascii="Times New Roman" w:hAnsi="Times New Roman"/>
          <w:bCs/>
          <w:iCs/>
          <w:color w:val="000000"/>
          <w:sz w:val="24"/>
          <w:szCs w:val="24"/>
          <w:lang w:val="ru-RU"/>
        </w:rPr>
        <w:t>айте</w:t>
      </w:r>
      <w:r w:rsidR="003702AB">
        <w:rPr>
          <w:rStyle w:val="goog-inline-blockkix-lineview-text-block"/>
          <w:rFonts w:ascii="Times New Roman" w:hAnsi="Times New Roman"/>
          <w:bCs/>
          <w:iCs/>
          <w:color w:val="000000"/>
          <w:sz w:val="24"/>
          <w:szCs w:val="24"/>
          <w:lang w:val="ru-RU"/>
        </w:rPr>
        <w:t xml:space="preserve"> </w:t>
      </w:r>
      <w:r w:rsidR="009073B0" w:rsidRPr="003702AB">
        <w:rPr>
          <w:rStyle w:val="goog-inline-blockkix-lineview-text-block"/>
          <w:rFonts w:ascii="Times New Roman" w:hAnsi="Times New Roman"/>
          <w:bCs/>
          <w:iCs/>
          <w:color w:val="000000"/>
          <w:sz w:val="24"/>
          <w:szCs w:val="24"/>
          <w:lang w:val="ru-RU"/>
        </w:rPr>
        <w:t>оценку</w:t>
      </w:r>
      <w:r w:rsidR="003702AB">
        <w:rPr>
          <w:rStyle w:val="goog-inline-blockkix-lineview-text-block"/>
          <w:rFonts w:ascii="Times New Roman" w:hAnsi="Times New Roman"/>
          <w:bCs/>
          <w:iCs/>
          <w:color w:val="000000"/>
          <w:sz w:val="24"/>
          <w:szCs w:val="24"/>
          <w:lang w:val="ru-RU"/>
        </w:rPr>
        <w:t xml:space="preserve"> </w:t>
      </w:r>
      <w:r w:rsidR="009073B0" w:rsidRPr="003702AB">
        <w:rPr>
          <w:rStyle w:val="goog-inline-blockkix-lineview-text-block"/>
          <w:rFonts w:ascii="Times New Roman" w:hAnsi="Times New Roman"/>
          <w:bCs/>
          <w:iCs/>
          <w:color w:val="000000"/>
          <w:sz w:val="24"/>
          <w:szCs w:val="24"/>
          <w:lang w:val="ru-RU"/>
        </w:rPr>
        <w:t>ребенку</w:t>
      </w:r>
      <w:r w:rsidR="003702AB">
        <w:rPr>
          <w:rStyle w:val="goog-inline-blockkix-lineview-text-block"/>
          <w:rFonts w:ascii="Times New Roman" w:hAnsi="Times New Roman"/>
          <w:bCs/>
          <w:iCs/>
          <w:color w:val="000000"/>
          <w:sz w:val="24"/>
          <w:szCs w:val="24"/>
          <w:lang w:val="ru-RU"/>
        </w:rPr>
        <w:t xml:space="preserve"> </w:t>
      </w:r>
      <w:r w:rsidR="009073B0" w:rsidRPr="003702AB">
        <w:rPr>
          <w:rStyle w:val="goog-inline-blockkix-lineview-text-block"/>
          <w:rFonts w:ascii="Times New Roman" w:hAnsi="Times New Roman"/>
          <w:bCs/>
          <w:iCs/>
          <w:color w:val="000000"/>
          <w:sz w:val="24"/>
          <w:szCs w:val="24"/>
          <w:lang w:val="ru-RU"/>
        </w:rPr>
        <w:t>по</w:t>
      </w:r>
      <w:r w:rsidR="003702AB">
        <w:rPr>
          <w:rStyle w:val="goog-inline-blockkix-lineview-text-block"/>
          <w:rFonts w:ascii="Times New Roman" w:hAnsi="Times New Roman"/>
          <w:bCs/>
          <w:iCs/>
          <w:color w:val="000000"/>
          <w:sz w:val="24"/>
          <w:szCs w:val="24"/>
          <w:lang w:val="ru-RU"/>
        </w:rPr>
        <w:t xml:space="preserve"> </w:t>
      </w:r>
      <w:r w:rsidR="009073B0" w:rsidRPr="003702AB">
        <w:rPr>
          <w:rStyle w:val="goog-inline-blockkix-lineview-text-block"/>
          <w:rFonts w:ascii="Times New Roman" w:hAnsi="Times New Roman"/>
          <w:bCs/>
          <w:iCs/>
          <w:color w:val="000000"/>
          <w:sz w:val="24"/>
          <w:szCs w:val="24"/>
          <w:lang w:val="ru-RU"/>
        </w:rPr>
        <w:t>каждому</w:t>
      </w:r>
      <w:r w:rsidR="003702AB">
        <w:rPr>
          <w:rStyle w:val="goog-inline-blockkix-lineview-text-block"/>
          <w:rFonts w:ascii="Times New Roman" w:hAnsi="Times New Roman"/>
          <w:bCs/>
          <w:iCs/>
          <w:color w:val="000000"/>
          <w:sz w:val="24"/>
          <w:szCs w:val="24"/>
          <w:lang w:val="ru-RU"/>
        </w:rPr>
        <w:t xml:space="preserve"> </w:t>
      </w:r>
      <w:r w:rsidR="009073B0" w:rsidRPr="003702AB">
        <w:rPr>
          <w:rStyle w:val="goog-inline-blockkix-lineview-text-block"/>
          <w:rFonts w:ascii="Times New Roman" w:hAnsi="Times New Roman"/>
          <w:bCs/>
          <w:iCs/>
          <w:color w:val="000000"/>
          <w:sz w:val="24"/>
          <w:szCs w:val="24"/>
          <w:lang w:val="ru-RU"/>
        </w:rPr>
        <w:t>параметру,</w:t>
      </w:r>
      <w:r w:rsidR="003702AB">
        <w:rPr>
          <w:rStyle w:val="goog-inline-blockkix-lineview-text-block"/>
          <w:rFonts w:ascii="Times New Roman" w:hAnsi="Times New Roman"/>
          <w:bCs/>
          <w:iCs/>
          <w:color w:val="000000"/>
          <w:sz w:val="24"/>
          <w:szCs w:val="24"/>
          <w:lang w:val="ru-RU"/>
        </w:rPr>
        <w:t xml:space="preserve"> </w:t>
      </w:r>
      <w:r w:rsidR="009073B0" w:rsidRPr="003702AB">
        <w:rPr>
          <w:rStyle w:val="goog-inline-blockkix-lineview-text-block"/>
          <w:rFonts w:ascii="Times New Roman" w:hAnsi="Times New Roman"/>
          <w:bCs/>
          <w:iCs/>
          <w:color w:val="000000"/>
          <w:sz w:val="24"/>
          <w:szCs w:val="24"/>
          <w:lang w:val="ru-RU"/>
        </w:rPr>
        <w:t>пользуясь</w:t>
      </w:r>
      <w:r w:rsidR="003702AB">
        <w:rPr>
          <w:rStyle w:val="goog-inline-blockkix-lineview-text-block"/>
          <w:rFonts w:ascii="Times New Roman" w:hAnsi="Times New Roman"/>
          <w:bCs/>
          <w:iCs/>
          <w:color w:val="000000"/>
          <w:sz w:val="24"/>
          <w:szCs w:val="24"/>
          <w:lang w:val="ru-RU"/>
        </w:rPr>
        <w:t xml:space="preserve"> </w:t>
      </w:r>
      <w:r w:rsidR="009073B0" w:rsidRPr="003702AB">
        <w:rPr>
          <w:rStyle w:val="goog-inline-blockkix-lineview-text-block"/>
          <w:rFonts w:ascii="Times New Roman" w:hAnsi="Times New Roman"/>
          <w:bCs/>
          <w:iCs/>
          <w:color w:val="000000"/>
          <w:sz w:val="24"/>
          <w:szCs w:val="24"/>
          <w:lang w:val="ru-RU"/>
        </w:rPr>
        <w:t>следующей</w:t>
      </w:r>
      <w:r w:rsidR="003702AB">
        <w:rPr>
          <w:rStyle w:val="goog-inline-blockkix-lineview-text-block"/>
          <w:rFonts w:ascii="Times New Roman" w:hAnsi="Times New Roman"/>
          <w:bCs/>
          <w:iCs/>
          <w:color w:val="000000"/>
          <w:sz w:val="24"/>
          <w:szCs w:val="24"/>
          <w:lang w:val="ru-RU"/>
        </w:rPr>
        <w:t xml:space="preserve"> </w:t>
      </w:r>
      <w:r w:rsidR="009073B0" w:rsidRPr="003702AB">
        <w:rPr>
          <w:rStyle w:val="goog-inline-blockkix-lineview-text-block"/>
          <w:rFonts w:ascii="Times New Roman" w:hAnsi="Times New Roman"/>
          <w:bCs/>
          <w:iCs/>
          <w:color w:val="000000"/>
          <w:sz w:val="24"/>
          <w:szCs w:val="24"/>
          <w:lang w:val="ru-RU"/>
        </w:rPr>
        <w:t>шкалой:</w:t>
      </w:r>
    </w:p>
    <w:p w:rsidR="009073B0" w:rsidRPr="00B12029" w:rsidRDefault="009073B0" w:rsidP="003702AB">
      <w:pPr>
        <w:pStyle w:val="a7"/>
        <w:ind w:firstLine="567"/>
        <w:jc w:val="both"/>
        <w:rPr>
          <w:color w:val="000000"/>
          <w:sz w:val="24"/>
          <w:szCs w:val="24"/>
          <w:lang w:val="ru-RU"/>
        </w:rPr>
      </w:pPr>
      <w:r w:rsidRPr="00B12029">
        <w:rPr>
          <w:rStyle w:val="goog-inline-blockkix-lineview-text-block"/>
          <w:rFonts w:ascii="Times New Roman" w:hAnsi="Times New Roman"/>
          <w:color w:val="000000"/>
          <w:sz w:val="24"/>
          <w:szCs w:val="24"/>
          <w:lang w:val="ru-RU"/>
        </w:rPr>
        <w:t>(++)</w:t>
      </w:r>
      <w:r w:rsidR="003702A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w:t>
      </w:r>
      <w:r w:rsidR="003702AB">
        <w:rPr>
          <w:rStyle w:val="goog-inline-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если</w:t>
      </w:r>
      <w:r w:rsidR="003702A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оцениваемое</w:t>
      </w:r>
      <w:r w:rsidR="003702A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свойство</w:t>
      </w:r>
      <w:r w:rsidR="003702A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личности</w:t>
      </w:r>
      <w:r w:rsidR="003702A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развито</w:t>
      </w:r>
      <w:r w:rsidR="003702A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хорошо,</w:t>
      </w:r>
      <w:r w:rsidR="003702AB">
        <w:rPr>
          <w:rStyle w:val="goog-inline-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четко</w:t>
      </w:r>
      <w:r w:rsidR="003702AB">
        <w:rPr>
          <w:rStyle w:val="goog-inline-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выражено,</w:t>
      </w:r>
      <w:r w:rsidR="003702A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проявляется</w:t>
      </w:r>
      <w:r w:rsidR="003702A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часто;</w:t>
      </w:r>
    </w:p>
    <w:p w:rsidR="009073B0" w:rsidRPr="00B12029" w:rsidRDefault="009073B0" w:rsidP="003702AB">
      <w:pPr>
        <w:pStyle w:val="a7"/>
        <w:ind w:firstLine="567"/>
        <w:jc w:val="both"/>
        <w:rPr>
          <w:color w:val="000000"/>
          <w:sz w:val="24"/>
          <w:szCs w:val="24"/>
          <w:lang w:val="ru-RU"/>
        </w:rPr>
      </w:pPr>
      <w:r w:rsidRPr="00B12029">
        <w:rPr>
          <w:rStyle w:val="goog-inline-blockkix-lineview-text-block"/>
          <w:rFonts w:ascii="Times New Roman" w:hAnsi="Times New Roman"/>
          <w:color w:val="000000"/>
          <w:sz w:val="24"/>
          <w:szCs w:val="24"/>
          <w:lang w:val="ru-RU"/>
        </w:rPr>
        <w:t>(+)</w:t>
      </w:r>
      <w:r w:rsidR="003702A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—свойство</w:t>
      </w:r>
      <w:r w:rsidR="003702AB">
        <w:rPr>
          <w:rStyle w:val="goog-inline-blockkix-lineview-text-block"/>
          <w:rFonts w:ascii="Times New Roman" w:hAnsi="Times New Roman"/>
          <w:color w:val="000000"/>
          <w:sz w:val="24"/>
          <w:szCs w:val="24"/>
          <w:lang w:val="ru-RU"/>
        </w:rPr>
        <w:t xml:space="preserve"> </w:t>
      </w:r>
      <w:proofErr w:type="gramStart"/>
      <w:r w:rsidRPr="00B12029">
        <w:rPr>
          <w:rStyle w:val="goog-inline-blockkix-lineview-text-block"/>
          <w:rFonts w:ascii="Times New Roman" w:hAnsi="Times New Roman"/>
          <w:color w:val="000000"/>
          <w:sz w:val="24"/>
          <w:szCs w:val="24"/>
          <w:lang w:val="ru-RU"/>
        </w:rPr>
        <w:t>заметно</w:t>
      </w:r>
      <w:r w:rsidR="003702A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выражено</w:t>
      </w:r>
      <w:proofErr w:type="gramEnd"/>
      <w:r w:rsidRPr="00B12029">
        <w:rPr>
          <w:rStyle w:val="goog-inline-blockkix-lineview-text-block"/>
          <w:rFonts w:ascii="Times New Roman" w:hAnsi="Times New Roman"/>
          <w:color w:val="000000"/>
          <w:sz w:val="24"/>
          <w:szCs w:val="24"/>
          <w:lang w:val="ru-RU"/>
        </w:rPr>
        <w:t>,</w:t>
      </w:r>
      <w:r w:rsidR="003702A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но</w:t>
      </w:r>
      <w:r w:rsidR="003702A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проявляется</w:t>
      </w:r>
      <w:r w:rsidR="003702A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непостоянно;</w:t>
      </w:r>
    </w:p>
    <w:p w:rsidR="009073B0" w:rsidRPr="00B12029" w:rsidRDefault="003702AB" w:rsidP="003702AB">
      <w:pPr>
        <w:pStyle w:val="a7"/>
        <w:ind w:firstLine="567"/>
        <w:jc w:val="both"/>
        <w:rPr>
          <w:color w:val="000000"/>
          <w:sz w:val="24"/>
          <w:szCs w:val="24"/>
          <w:lang w:val="ru-RU"/>
        </w:rPr>
      </w:pPr>
      <w:r>
        <w:rPr>
          <w:rStyle w:val="goog-inline-blockkix-lineview-text-block"/>
          <w:rFonts w:ascii="Times New Roman" w:hAnsi="Times New Roman"/>
          <w:color w:val="000000"/>
          <w:sz w:val="24"/>
          <w:szCs w:val="24"/>
          <w:lang w:val="ru-RU"/>
        </w:rPr>
        <w:t xml:space="preserve">(0) </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оцениваемое</w:t>
      </w:r>
      <w:r>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свойство</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личности</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выражен</w:t>
      </w:r>
      <w:r>
        <w:rPr>
          <w:rStyle w:val="goog-inline-blockkix-lineview-text-block"/>
          <w:rFonts w:ascii="Times New Roman" w:hAnsi="Times New Roman"/>
          <w:color w:val="000000"/>
          <w:sz w:val="24"/>
          <w:szCs w:val="24"/>
          <w:lang w:val="ru-RU"/>
        </w:rPr>
        <w:t>о</w:t>
      </w:r>
      <w:r>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не</w:t>
      </w:r>
      <w:r>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четко,</w:t>
      </w:r>
      <w:r>
        <w:rPr>
          <w:rStyle w:val="goog-inline-blockkix-lineview-text-block"/>
          <w:rFonts w:ascii="Times New Roman" w:hAnsi="Times New Roman"/>
          <w:color w:val="000000"/>
          <w:sz w:val="24"/>
          <w:szCs w:val="24"/>
          <w:lang w:val="ru-RU"/>
        </w:rPr>
        <w:t xml:space="preserve"> </w:t>
      </w:r>
      <w:r w:rsidR="00E144EA">
        <w:rPr>
          <w:rStyle w:val="goog-inline-blockkix-lineview-text-block"/>
          <w:rFonts w:ascii="Times New Roman" w:hAnsi="Times New Roman"/>
          <w:color w:val="000000"/>
          <w:sz w:val="24"/>
          <w:szCs w:val="24"/>
          <w:lang w:val="ru-RU"/>
        </w:rPr>
        <w:t xml:space="preserve">в </w:t>
      </w:r>
      <w:r w:rsidR="009073B0" w:rsidRPr="00B12029">
        <w:rPr>
          <w:rStyle w:val="goog-inline-blockkix-lineview-text-block"/>
          <w:rFonts w:ascii="Times New Roman" w:hAnsi="Times New Roman"/>
          <w:color w:val="000000"/>
          <w:sz w:val="24"/>
          <w:szCs w:val="24"/>
          <w:lang w:val="ru-RU"/>
        </w:rPr>
        <w:t>поведении</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деятельности</w:t>
      </w:r>
      <w:r>
        <w:rPr>
          <w:rStyle w:val="goog-inline-blockkix-lineview-text-block"/>
          <w:rFonts w:ascii="Times New Roman" w:hAnsi="Times New Roman"/>
          <w:color w:val="000000"/>
          <w:sz w:val="24"/>
          <w:szCs w:val="24"/>
          <w:lang w:val="ru-RU"/>
        </w:rPr>
        <w:t xml:space="preserve"> </w:t>
      </w:r>
      <w:r w:rsidR="00A04520">
        <w:rPr>
          <w:rStyle w:val="goog-inline-blockkix-lineview-text-block"/>
          <w:rFonts w:ascii="Times New Roman" w:hAnsi="Times New Roman"/>
          <w:color w:val="000000"/>
          <w:sz w:val="24"/>
          <w:szCs w:val="24"/>
          <w:lang w:val="ru-RU"/>
        </w:rPr>
        <w:t>проявляется редко;</w:t>
      </w:r>
    </w:p>
    <w:p w:rsidR="009073B0" w:rsidRPr="00B12029" w:rsidRDefault="003702AB" w:rsidP="003702AB">
      <w:pPr>
        <w:pStyle w:val="a7"/>
        <w:ind w:firstLine="567"/>
        <w:jc w:val="both"/>
        <w:rPr>
          <w:color w:val="000000"/>
          <w:sz w:val="24"/>
          <w:szCs w:val="24"/>
          <w:lang w:val="ru-RU"/>
        </w:rPr>
      </w:pPr>
      <w:r>
        <w:rPr>
          <w:rStyle w:val="goog-inline-blockkix-lineview-text-block"/>
          <w:rFonts w:ascii="Times New Roman" w:hAnsi="Times New Roman"/>
          <w:color w:val="000000"/>
          <w:sz w:val="24"/>
          <w:szCs w:val="24"/>
          <w:lang w:val="ru-RU"/>
        </w:rPr>
        <w:t>(-</w:t>
      </w:r>
      <w:r w:rsidR="009073B0" w:rsidRPr="00B12029">
        <w:rPr>
          <w:rStyle w:val="goog-inline-blockkix-lineview-text-block"/>
          <w:rFonts w:ascii="Times New Roman" w:hAnsi="Times New Roman"/>
          <w:color w:val="000000"/>
          <w:sz w:val="24"/>
          <w:szCs w:val="24"/>
          <w:lang w:val="ru-RU"/>
        </w:rPr>
        <w:t>)</w:t>
      </w:r>
      <w:r>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w:t>
      </w:r>
      <w:r>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более</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ярко</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выражено</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чаще</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проявляется</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свойство</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личности,</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противоположное</w:t>
      </w:r>
      <w:r>
        <w:rPr>
          <w:rStyle w:val="goog-inline-blockkix-lineview-text-block"/>
          <w:rFonts w:ascii="Times New Roman" w:hAnsi="Times New Roman"/>
          <w:color w:val="000000"/>
          <w:sz w:val="24"/>
          <w:szCs w:val="24"/>
          <w:lang w:val="ru-RU"/>
        </w:rPr>
        <w:t xml:space="preserve"> </w:t>
      </w:r>
      <w:proofErr w:type="gramStart"/>
      <w:r w:rsidR="009073B0" w:rsidRPr="00B12029">
        <w:rPr>
          <w:rStyle w:val="goog-inline-blockkix-lineview-text-block"/>
          <w:rFonts w:ascii="Times New Roman" w:hAnsi="Times New Roman"/>
          <w:color w:val="000000"/>
          <w:sz w:val="24"/>
          <w:szCs w:val="24"/>
          <w:lang w:val="ru-RU"/>
        </w:rPr>
        <w:t>оцениваемому</w:t>
      </w:r>
      <w:proofErr w:type="gramEnd"/>
      <w:r w:rsidR="009073B0" w:rsidRPr="00B12029">
        <w:rPr>
          <w:rStyle w:val="goog-inline-blockkix-lineview-text-block"/>
          <w:rFonts w:ascii="Times New Roman" w:hAnsi="Times New Roman"/>
          <w:color w:val="000000"/>
          <w:sz w:val="24"/>
          <w:szCs w:val="24"/>
          <w:lang w:val="ru-RU"/>
        </w:rPr>
        <w:t>.</w:t>
      </w:r>
    </w:p>
    <w:p w:rsidR="009073B0" w:rsidRPr="00B12029" w:rsidRDefault="009073B0" w:rsidP="003702AB">
      <w:pPr>
        <w:pStyle w:val="a7"/>
        <w:ind w:firstLine="567"/>
        <w:jc w:val="both"/>
        <w:rPr>
          <w:color w:val="000000"/>
          <w:sz w:val="24"/>
          <w:szCs w:val="24"/>
          <w:lang w:val="ru-RU"/>
        </w:rPr>
      </w:pPr>
      <w:r w:rsidRPr="00B12029">
        <w:rPr>
          <w:rStyle w:val="goog-inline-blockkix-lineview-text-block"/>
          <w:rFonts w:ascii="Times New Roman" w:hAnsi="Times New Roman"/>
          <w:color w:val="000000"/>
          <w:sz w:val="24"/>
          <w:szCs w:val="24"/>
          <w:lang w:val="ru-RU"/>
        </w:rPr>
        <w:t>Оценки</w:t>
      </w:r>
      <w:r w:rsidR="00A04520">
        <w:rPr>
          <w:rStyle w:val="goog-inline-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ставьте</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на</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листе</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ответов.</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Оценку</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по</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первому</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утверждению</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помещаем</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w:t>
      </w:r>
      <w:r w:rsidR="00A04520">
        <w:rPr>
          <w:rStyle w:val="goog-inline-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первую</w:t>
      </w:r>
      <w:r w:rsidR="00A04520">
        <w:rPr>
          <w:rStyle w:val="goog-inline-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клетку</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листа</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ответов,</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оценку</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по</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второму</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во</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вторую,</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и</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так</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далее.</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Всего</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у</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вас</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на</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это</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должно</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уйти</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10—15 минут.</w:t>
      </w:r>
    </w:p>
    <w:p w:rsidR="009073B0" w:rsidRPr="00B12029" w:rsidRDefault="009073B0" w:rsidP="003702AB">
      <w:pPr>
        <w:pStyle w:val="a7"/>
        <w:ind w:firstLine="567"/>
        <w:jc w:val="both"/>
        <w:rPr>
          <w:color w:val="000000"/>
          <w:sz w:val="24"/>
          <w:szCs w:val="24"/>
          <w:lang w:val="ru-RU"/>
        </w:rPr>
      </w:pPr>
      <w:r w:rsidRPr="00B12029">
        <w:rPr>
          <w:rStyle w:val="goog-inline-blockkix-lineview-text-block"/>
          <w:rFonts w:ascii="Times New Roman" w:hAnsi="Times New Roman"/>
          <w:color w:val="000000"/>
          <w:sz w:val="24"/>
          <w:szCs w:val="24"/>
          <w:lang w:val="ru-RU"/>
        </w:rPr>
        <w:t>Если</w:t>
      </w:r>
      <w:r w:rsidR="00A04520">
        <w:rPr>
          <w:rStyle w:val="goog-inline-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вы</w:t>
      </w:r>
      <w:r w:rsidR="00A04520">
        <w:rPr>
          <w:rStyle w:val="goog-inline-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затрудняетесь</w:t>
      </w:r>
      <w:r w:rsidR="00A04520">
        <w:rPr>
          <w:rStyle w:val="goog-inline-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дать</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оценку,</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потому</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что</w:t>
      </w:r>
      <w:r w:rsidR="00A04520">
        <w:rPr>
          <w:rStyle w:val="goog-inline-block"/>
          <w:rFonts w:ascii="Times New Roman" w:hAnsi="Times New Roman"/>
          <w:color w:val="000000"/>
          <w:sz w:val="24"/>
          <w:szCs w:val="24"/>
          <w:lang w:val="ru-RU"/>
        </w:rPr>
        <w:t xml:space="preserve"> </w:t>
      </w:r>
      <w:r w:rsidRPr="00B12029">
        <w:rPr>
          <w:rStyle w:val="goog-inline-blockkix-lineview-text-block"/>
          <w:rFonts w:ascii="Times New Roman" w:hAnsi="Times New Roman"/>
          <w:b/>
          <w:bCs/>
          <w:color w:val="000000"/>
          <w:sz w:val="24"/>
          <w:szCs w:val="24"/>
          <w:lang w:val="ru-RU"/>
        </w:rPr>
        <w:t>у</w:t>
      </w:r>
      <w:r w:rsidR="00A04520">
        <w:rPr>
          <w:rStyle w:val="goog-inline-block"/>
          <w:rFonts w:ascii="Times New Roman" w:hAnsi="Times New Roman"/>
          <w:b/>
          <w:bCs/>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вас</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нет</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достаточных</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для</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этого</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сведений,</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оставьте</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соответствующую</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клетку</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пустой.</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Понаблюдайте</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за</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этой</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стороной</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деятельности</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ребенка.</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А пока</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можете</w:t>
      </w:r>
      <w:r w:rsidR="00A04520">
        <w:rPr>
          <w:rStyle w:val="goog-inline-blockkix-lineview-text-block"/>
          <w:rFonts w:ascii="Times New Roman" w:hAnsi="Times New Roman"/>
          <w:color w:val="000000"/>
          <w:sz w:val="24"/>
          <w:szCs w:val="24"/>
          <w:lang w:val="ru-RU"/>
        </w:rPr>
        <w:t xml:space="preserve"> п</w:t>
      </w:r>
      <w:r w:rsidRPr="00B12029">
        <w:rPr>
          <w:rStyle w:val="goog-inline-blockkix-lineview-text-block"/>
          <w:rFonts w:ascii="Times New Roman" w:hAnsi="Times New Roman"/>
          <w:color w:val="000000"/>
          <w:sz w:val="24"/>
          <w:szCs w:val="24"/>
          <w:lang w:val="ru-RU"/>
        </w:rPr>
        <w:t>опросит</w:t>
      </w:r>
      <w:r w:rsidR="00A04520">
        <w:rPr>
          <w:rStyle w:val="goog-inline-blockkix-lineview-text-block"/>
          <w:rFonts w:ascii="Times New Roman" w:hAnsi="Times New Roman"/>
          <w:color w:val="000000"/>
          <w:sz w:val="24"/>
          <w:szCs w:val="24"/>
          <w:lang w:val="ru-RU"/>
        </w:rPr>
        <w:t xml:space="preserve">ь </w:t>
      </w:r>
      <w:r w:rsidRPr="00B12029">
        <w:rPr>
          <w:rStyle w:val="goog-inline-blockkix-lineview-text-block"/>
          <w:rFonts w:ascii="Times New Roman" w:hAnsi="Times New Roman"/>
          <w:color w:val="000000"/>
          <w:sz w:val="24"/>
          <w:szCs w:val="24"/>
          <w:lang w:val="ru-RU"/>
        </w:rPr>
        <w:t>других</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взрослых,</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хорошо</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знающих</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ребенка,</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например</w:t>
      </w:r>
      <w:r w:rsidR="00A04520">
        <w:rPr>
          <w:rStyle w:val="goog-inline-blockkix-lineview-text-block"/>
          <w:rFonts w:ascii="Times New Roman" w:hAnsi="Times New Roman"/>
          <w:color w:val="000000"/>
          <w:sz w:val="24"/>
          <w:szCs w:val="24"/>
          <w:lang w:val="ru-RU"/>
        </w:rPr>
        <w:t>,</w:t>
      </w:r>
      <w:r w:rsidR="00A04520">
        <w:rPr>
          <w:rStyle w:val="goog-inline-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бабушек</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и</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дедушек,</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дать</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свои оценки</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по</w:t>
      </w:r>
      <w:r w:rsidR="00A04520">
        <w:rPr>
          <w:rStyle w:val="goog-inline-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этой</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методике.</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Потом</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можно</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легко</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вычислить</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средние</w:t>
      </w:r>
      <w:r w:rsidR="00A04520">
        <w:rPr>
          <w:rStyle w:val="goog-inline-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показатели,</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что</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сделает</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результаты</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более</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объективными.</w:t>
      </w:r>
    </w:p>
    <w:p w:rsidR="00D756C1" w:rsidRDefault="00D756C1" w:rsidP="00A04520">
      <w:pPr>
        <w:pStyle w:val="a7"/>
        <w:jc w:val="center"/>
        <w:rPr>
          <w:rStyle w:val="goog-inline-blockkix-lineview-text-block"/>
          <w:rFonts w:ascii="Times New Roman" w:hAnsi="Times New Roman"/>
          <w:b/>
          <w:bCs/>
          <w:color w:val="000000"/>
          <w:sz w:val="24"/>
          <w:szCs w:val="24"/>
          <w:lang w:val="ru-RU"/>
        </w:rPr>
      </w:pPr>
    </w:p>
    <w:p w:rsidR="009073B0" w:rsidRPr="00B12029" w:rsidRDefault="009073B0" w:rsidP="00A04520">
      <w:pPr>
        <w:pStyle w:val="a7"/>
        <w:jc w:val="center"/>
        <w:rPr>
          <w:color w:val="000000"/>
          <w:sz w:val="24"/>
          <w:szCs w:val="24"/>
          <w:lang w:val="ru-RU"/>
        </w:rPr>
      </w:pPr>
      <w:r w:rsidRPr="00B12029">
        <w:rPr>
          <w:rStyle w:val="goog-inline-blockkix-lineview-text-block"/>
          <w:rFonts w:ascii="Times New Roman" w:hAnsi="Times New Roman"/>
          <w:b/>
          <w:bCs/>
          <w:color w:val="000000"/>
          <w:sz w:val="24"/>
          <w:szCs w:val="24"/>
          <w:lang w:val="ru-RU"/>
        </w:rPr>
        <w:t>Лист</w:t>
      </w:r>
      <w:r w:rsidR="00A04520">
        <w:rPr>
          <w:rStyle w:val="goog-inline-blockkix-lineview-text-block"/>
          <w:rFonts w:ascii="Times New Roman" w:hAnsi="Times New Roman"/>
          <w:b/>
          <w:bCs/>
          <w:color w:val="000000"/>
          <w:sz w:val="24"/>
          <w:szCs w:val="24"/>
          <w:lang w:val="ru-RU"/>
        </w:rPr>
        <w:t xml:space="preserve"> </w:t>
      </w:r>
      <w:r w:rsidRPr="00B12029">
        <w:rPr>
          <w:rStyle w:val="goog-inline-blockkix-lineview-text-block"/>
          <w:rFonts w:ascii="Times New Roman" w:hAnsi="Times New Roman"/>
          <w:b/>
          <w:bCs/>
          <w:color w:val="000000"/>
          <w:sz w:val="24"/>
          <w:szCs w:val="24"/>
          <w:lang w:val="ru-RU"/>
        </w:rPr>
        <w:t>вопросов</w:t>
      </w:r>
    </w:p>
    <w:p w:rsidR="009073B0" w:rsidRPr="00B12029" w:rsidRDefault="009073B0" w:rsidP="00442631">
      <w:pPr>
        <w:pStyle w:val="a7"/>
        <w:jc w:val="both"/>
        <w:rPr>
          <w:color w:val="000000"/>
          <w:sz w:val="24"/>
          <w:szCs w:val="24"/>
          <w:lang w:val="ru-RU"/>
        </w:rPr>
      </w:pPr>
      <w:r w:rsidRPr="00B12029">
        <w:rPr>
          <w:rStyle w:val="goog-inline-blockkix-lineview-text-block"/>
          <w:rFonts w:ascii="Times New Roman" w:hAnsi="Times New Roman"/>
          <w:color w:val="000000"/>
          <w:sz w:val="24"/>
          <w:szCs w:val="24"/>
          <w:lang w:val="ru-RU"/>
        </w:rPr>
        <w:t>1.</w:t>
      </w:r>
      <w:r w:rsidR="00A04520">
        <w:rPr>
          <w:rStyle w:val="goog-inline-blockkix-lineview-text-block"/>
          <w:rFonts w:ascii="Times New Roman" w:hAnsi="Times New Roman"/>
          <w:color w:val="000000"/>
          <w:sz w:val="24"/>
          <w:szCs w:val="24"/>
          <w:lang w:val="ru-RU"/>
        </w:rPr>
        <w:t xml:space="preserve"> </w:t>
      </w:r>
      <w:proofErr w:type="gramStart"/>
      <w:r w:rsidRPr="00B12029">
        <w:rPr>
          <w:rStyle w:val="goog-inline-blockkix-lineview-text-block"/>
          <w:rFonts w:ascii="Times New Roman" w:hAnsi="Times New Roman"/>
          <w:color w:val="000000"/>
          <w:sz w:val="24"/>
          <w:szCs w:val="24"/>
          <w:lang w:val="ru-RU"/>
        </w:rPr>
        <w:t>Склонен</w:t>
      </w:r>
      <w:proofErr w:type="gramEnd"/>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к</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логическим</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рассуждениям,</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способен</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оперировать</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абстрактными</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понятиями.</w:t>
      </w:r>
    </w:p>
    <w:p w:rsidR="009073B0" w:rsidRPr="00B12029" w:rsidRDefault="009073B0" w:rsidP="00442631">
      <w:pPr>
        <w:pStyle w:val="a7"/>
        <w:jc w:val="both"/>
        <w:rPr>
          <w:color w:val="000000"/>
          <w:sz w:val="24"/>
          <w:szCs w:val="24"/>
          <w:lang w:val="ru-RU"/>
        </w:rPr>
      </w:pPr>
      <w:r w:rsidRPr="00B12029">
        <w:rPr>
          <w:rStyle w:val="goog-inline-blockkix-lineview-text-block"/>
          <w:rFonts w:ascii="Times New Roman" w:hAnsi="Times New Roman"/>
          <w:color w:val="000000"/>
          <w:sz w:val="24"/>
          <w:szCs w:val="24"/>
          <w:lang w:val="ru-RU"/>
        </w:rPr>
        <w:t>2.</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Нестандартно</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мыслит</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и</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часто</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предлагает</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неожиданные,</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оригинальные</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решения.</w:t>
      </w:r>
    </w:p>
    <w:p w:rsidR="009073B0" w:rsidRPr="00B12029" w:rsidRDefault="009073B0" w:rsidP="00442631">
      <w:pPr>
        <w:pStyle w:val="a7"/>
        <w:jc w:val="both"/>
        <w:rPr>
          <w:color w:val="000000"/>
          <w:sz w:val="24"/>
          <w:szCs w:val="24"/>
          <w:lang w:val="ru-RU"/>
        </w:rPr>
      </w:pPr>
      <w:r w:rsidRPr="00B12029">
        <w:rPr>
          <w:rStyle w:val="goog-inline-blockkix-lineview-text-block"/>
          <w:rFonts w:ascii="Times New Roman" w:hAnsi="Times New Roman"/>
          <w:color w:val="000000"/>
          <w:sz w:val="24"/>
          <w:szCs w:val="24"/>
          <w:lang w:val="ru-RU"/>
        </w:rPr>
        <w:t>3.</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Учится</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новым</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знаниям</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очень</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быстро,</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все</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«схватывает</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на</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лету».</w:t>
      </w:r>
    </w:p>
    <w:p w:rsidR="009073B0" w:rsidRPr="00B12029" w:rsidRDefault="009073B0" w:rsidP="00442631">
      <w:pPr>
        <w:pStyle w:val="a7"/>
        <w:jc w:val="both"/>
        <w:rPr>
          <w:color w:val="000000"/>
          <w:sz w:val="24"/>
          <w:szCs w:val="24"/>
          <w:lang w:val="ru-RU"/>
        </w:rPr>
      </w:pPr>
      <w:r w:rsidRPr="00B12029">
        <w:rPr>
          <w:rStyle w:val="goog-inline-blockkix-lineview-text-block"/>
          <w:rFonts w:ascii="Times New Roman" w:hAnsi="Times New Roman"/>
          <w:color w:val="000000"/>
          <w:sz w:val="24"/>
          <w:szCs w:val="24"/>
          <w:lang w:val="ru-RU"/>
        </w:rPr>
        <w:t>4.</w:t>
      </w:r>
      <w:r w:rsidR="00A04520">
        <w:rPr>
          <w:rStyle w:val="goog-inline-blockkix-lineview-text-block"/>
          <w:rFonts w:ascii="Times New Roman" w:hAnsi="Times New Roman"/>
          <w:color w:val="000000"/>
          <w:sz w:val="24"/>
          <w:szCs w:val="24"/>
          <w:lang w:val="ru-RU"/>
        </w:rPr>
        <w:t xml:space="preserve"> В </w:t>
      </w:r>
      <w:r w:rsidRPr="00B12029">
        <w:rPr>
          <w:rStyle w:val="goog-inline-blockkix-lineview-text-block"/>
          <w:rFonts w:ascii="Times New Roman" w:hAnsi="Times New Roman"/>
          <w:color w:val="000000"/>
          <w:sz w:val="24"/>
          <w:szCs w:val="24"/>
          <w:lang w:val="ru-RU"/>
        </w:rPr>
        <w:t>рисунках</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нет</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однообразия.</w:t>
      </w:r>
      <w:r w:rsidR="00A04520">
        <w:rPr>
          <w:rStyle w:val="goog-inline-blockkix-lineview-text-block"/>
          <w:rFonts w:ascii="Times New Roman" w:hAnsi="Times New Roman"/>
          <w:color w:val="000000"/>
          <w:sz w:val="24"/>
          <w:szCs w:val="24"/>
          <w:lang w:val="ru-RU"/>
        </w:rPr>
        <w:t xml:space="preserve"> </w:t>
      </w:r>
      <w:proofErr w:type="gramStart"/>
      <w:r w:rsidRPr="00B12029">
        <w:rPr>
          <w:rStyle w:val="goog-inline-blockkix-lineview-text-block"/>
          <w:rFonts w:ascii="Times New Roman" w:hAnsi="Times New Roman"/>
          <w:color w:val="000000"/>
          <w:sz w:val="24"/>
          <w:szCs w:val="24"/>
          <w:lang w:val="ru-RU"/>
        </w:rPr>
        <w:t>Оригинален</w:t>
      </w:r>
      <w:proofErr w:type="gramEnd"/>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выборе</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сюжетов.</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Обычно</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изображает</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много</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разных</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предметов,</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людей,</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ситуаций.</w:t>
      </w:r>
    </w:p>
    <w:p w:rsidR="009073B0" w:rsidRPr="00B12029" w:rsidRDefault="009073B0" w:rsidP="00442631">
      <w:pPr>
        <w:pStyle w:val="a7"/>
        <w:jc w:val="both"/>
        <w:rPr>
          <w:color w:val="000000"/>
          <w:sz w:val="24"/>
          <w:szCs w:val="24"/>
          <w:lang w:val="ru-RU"/>
        </w:rPr>
      </w:pPr>
      <w:r w:rsidRPr="00B12029">
        <w:rPr>
          <w:rStyle w:val="goog-inline-blockkix-lineview-text-block"/>
          <w:rFonts w:ascii="Times New Roman" w:hAnsi="Times New Roman"/>
          <w:color w:val="000000"/>
          <w:sz w:val="24"/>
          <w:szCs w:val="24"/>
          <w:lang w:val="ru-RU"/>
        </w:rPr>
        <w:t>5.</w:t>
      </w:r>
      <w:r w:rsidR="00A04520">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Проявляет</w:t>
      </w:r>
      <w:r w:rsidR="0044263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большой</w:t>
      </w:r>
      <w:r w:rsidR="0044263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интерес</w:t>
      </w:r>
      <w:r w:rsidR="0044263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к</w:t>
      </w:r>
      <w:r w:rsidR="0044263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музыкальным</w:t>
      </w:r>
      <w:r w:rsidR="0044263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занятиям.</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6</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Любит</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сочинять</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(писать)</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рассказы</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или</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стихи.</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7</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Легко</w:t>
      </w:r>
      <w:r w:rsidR="002D7797">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входит</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роль</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какого-либо</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персонажа:</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человека,</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животного</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других.</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8</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Интересуется</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механизмами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машинами.</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9</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proofErr w:type="gramStart"/>
      <w:r w:rsidR="009073B0" w:rsidRPr="00B12029">
        <w:rPr>
          <w:rStyle w:val="goog-inline-blockkix-lineview-text-block"/>
          <w:rFonts w:ascii="Times New Roman" w:hAnsi="Times New Roman"/>
          <w:color w:val="000000"/>
          <w:sz w:val="24"/>
          <w:szCs w:val="24"/>
          <w:lang w:val="ru-RU"/>
        </w:rPr>
        <w:t>Инициативен</w:t>
      </w:r>
      <w:proofErr w:type="gramEnd"/>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общении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со</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сверстниками.</w:t>
      </w:r>
    </w:p>
    <w:p w:rsidR="009073B0" w:rsidRPr="00B12029" w:rsidRDefault="009073B0" w:rsidP="00442631">
      <w:pPr>
        <w:pStyle w:val="a7"/>
        <w:jc w:val="both"/>
        <w:rPr>
          <w:color w:val="000000"/>
          <w:sz w:val="24"/>
          <w:szCs w:val="24"/>
          <w:lang w:val="ru-RU"/>
        </w:rPr>
      </w:pPr>
      <w:r w:rsidRPr="00B12029">
        <w:rPr>
          <w:rStyle w:val="goog-inline-blockkix-lineview-text-block"/>
          <w:rFonts w:ascii="Times New Roman" w:hAnsi="Times New Roman"/>
          <w:color w:val="000000"/>
          <w:sz w:val="24"/>
          <w:szCs w:val="24"/>
          <w:lang w:val="ru-RU"/>
        </w:rPr>
        <w:t>1</w:t>
      </w:r>
      <w:r w:rsidR="005424C1">
        <w:rPr>
          <w:rStyle w:val="goog-inline-blockkix-lineview-text-block"/>
          <w:rFonts w:ascii="Times New Roman" w:hAnsi="Times New Roman"/>
          <w:color w:val="000000"/>
          <w:sz w:val="24"/>
          <w:szCs w:val="24"/>
          <w:lang w:val="ru-RU"/>
        </w:rPr>
        <w:t>0</w:t>
      </w:r>
      <w:r w:rsidRPr="00B12029">
        <w:rPr>
          <w:rStyle w:val="goog-inline-blockkix-lineview-text-block"/>
          <w:rFonts w:ascii="Times New Roman" w:hAnsi="Times New Roman"/>
          <w:color w:val="000000"/>
          <w:sz w:val="24"/>
          <w:szCs w:val="24"/>
          <w:lang w:val="ru-RU"/>
        </w:rPr>
        <w:t>.</w:t>
      </w:r>
      <w:r w:rsidR="005424C1">
        <w:rPr>
          <w:rStyle w:val="goog-inline-blockkix-lineview-text-block"/>
          <w:rFonts w:ascii="Times New Roman" w:hAnsi="Times New Roman"/>
          <w:color w:val="000000"/>
          <w:sz w:val="24"/>
          <w:szCs w:val="24"/>
          <w:lang w:val="ru-RU"/>
        </w:rPr>
        <w:t xml:space="preserve"> </w:t>
      </w:r>
      <w:proofErr w:type="gramStart"/>
      <w:r w:rsidRPr="00B12029">
        <w:rPr>
          <w:rStyle w:val="goog-inline-blockkix-lineview-text-block"/>
          <w:rFonts w:ascii="Times New Roman" w:hAnsi="Times New Roman"/>
          <w:color w:val="000000"/>
          <w:sz w:val="24"/>
          <w:szCs w:val="24"/>
          <w:lang w:val="ru-RU"/>
        </w:rPr>
        <w:t>Энергичен</w:t>
      </w:r>
      <w:proofErr w:type="gramEnd"/>
      <w:r w:rsidRPr="00B12029">
        <w:rPr>
          <w:rStyle w:val="goog-inline-blockkix-lineview-text-block"/>
          <w:rFonts w:ascii="Times New Roman" w:hAnsi="Times New Roman"/>
          <w:color w:val="000000"/>
          <w:sz w:val="24"/>
          <w:szCs w:val="24"/>
          <w:lang w:val="ru-RU"/>
        </w:rPr>
        <w:t>,</w:t>
      </w:r>
      <w:r w:rsidR="0044263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производит</w:t>
      </w:r>
      <w:r w:rsidR="0044263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впечатление</w:t>
      </w:r>
      <w:r w:rsidR="0044263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ребенка,</w:t>
      </w:r>
      <w:r w:rsidR="0044263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нуждающегося</w:t>
      </w:r>
      <w:r w:rsidR="0044263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w:t>
      </w:r>
      <w:r w:rsidR="0044263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большом</w:t>
      </w:r>
      <w:r w:rsidR="0044263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объеме</w:t>
      </w:r>
      <w:r w:rsidR="0044263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движений.</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11</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Проявляет</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большой</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интерес</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исключительные</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способности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к</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классификации.</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12</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Не</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боится</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новых</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попыток,</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стремится</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всегда</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проверить</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новую</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идею.</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13</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Быстро</w:t>
      </w:r>
      <w:r w:rsidR="00442631">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запоминает</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услышанное</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прочитанное</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без</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специального</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заучивания,</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не</w:t>
      </w:r>
      <w:r w:rsidR="00442631">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тратит</w:t>
      </w:r>
      <w:r w:rsidR="00442631">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много</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времени</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на</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то,</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что</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нужно</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запомнить.</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lastRenderedPageBreak/>
        <w:t>14</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Становится</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вдумчивым</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очень</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серьезным,</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когда</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видит</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хорошую</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картину,</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слышит</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музыку,</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видит</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необычную</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скульптуру,</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красивую</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(художественно</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выполненную)</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вещь.</w:t>
      </w:r>
    </w:p>
    <w:p w:rsidR="009073B0" w:rsidRPr="00B12029" w:rsidRDefault="009073B0" w:rsidP="00442631">
      <w:pPr>
        <w:pStyle w:val="a7"/>
        <w:jc w:val="both"/>
        <w:rPr>
          <w:color w:val="000000"/>
          <w:sz w:val="24"/>
          <w:szCs w:val="24"/>
          <w:lang w:val="ru-RU"/>
        </w:rPr>
      </w:pPr>
      <w:r w:rsidRPr="00B12029">
        <w:rPr>
          <w:rStyle w:val="goog-inline-blockkix-lineview-text-block"/>
          <w:rFonts w:ascii="Times New Roman" w:hAnsi="Times New Roman"/>
          <w:color w:val="000000"/>
          <w:sz w:val="24"/>
          <w:szCs w:val="24"/>
          <w:lang w:val="ru-RU"/>
        </w:rPr>
        <w:t>1</w:t>
      </w:r>
      <w:r w:rsidR="005424C1">
        <w:rPr>
          <w:rStyle w:val="goog-inline-blockkix-lineview-text-block"/>
          <w:rFonts w:ascii="Times New Roman" w:hAnsi="Times New Roman"/>
          <w:color w:val="000000"/>
          <w:sz w:val="24"/>
          <w:szCs w:val="24"/>
          <w:lang w:val="ru-RU"/>
        </w:rPr>
        <w:t>5</w:t>
      </w:r>
      <w:r w:rsidRPr="00B12029">
        <w:rPr>
          <w:rStyle w:val="goog-inline-blockkix-lineview-text-block"/>
          <w:rFonts w:ascii="Times New Roman" w:hAnsi="Times New Roman"/>
          <w:color w:val="000000"/>
          <w:sz w:val="24"/>
          <w:szCs w:val="24"/>
          <w:lang w:val="ru-RU"/>
        </w:rPr>
        <w:t>.</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Чутко</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реагирует</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на</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характер</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и</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настроение</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музыки.</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16</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Может</w:t>
      </w:r>
      <w:r w:rsidR="00442631">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легко</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построить</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рассказ,</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начиная</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от</w:t>
      </w:r>
      <w:r w:rsidR="00442631">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завязки</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сюжета</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кончая</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разрешением</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какого-либо</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конфликта.</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17</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Интересуется</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актерской</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игрой.</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18</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Может</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чинить</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легко</w:t>
      </w:r>
      <w:r w:rsidR="00442631">
        <w:rPr>
          <w:rStyle w:val="goog-inline-blockkix-lineview-text-block"/>
          <w:rFonts w:ascii="Times New Roman" w:hAnsi="Times New Roman"/>
          <w:color w:val="000000"/>
          <w:sz w:val="24"/>
          <w:szCs w:val="24"/>
          <w:lang w:val="ru-RU"/>
        </w:rPr>
        <w:t xml:space="preserve"> и</w:t>
      </w:r>
      <w:r w:rsidR="009073B0" w:rsidRPr="00B12029">
        <w:rPr>
          <w:rStyle w:val="goog-inline-blockkix-lineview-text-block"/>
          <w:rFonts w:ascii="Times New Roman" w:hAnsi="Times New Roman"/>
          <w:color w:val="000000"/>
          <w:sz w:val="24"/>
          <w:szCs w:val="24"/>
          <w:lang w:val="ru-RU"/>
        </w:rPr>
        <w:t>спорченные</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приборы,</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использовать</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старые</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детали</w:t>
      </w:r>
      <w:r w:rsidR="00442631">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для</w:t>
      </w:r>
      <w:r w:rsidR="00442631">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создания</w:t>
      </w:r>
      <w:r w:rsidR="00442631">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новых</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поделок,</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игрушек,</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приборов.</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19</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Сохраняет</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уверенность</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окружении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незнакомых</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людей.</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20</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Любит</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участвовать</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спортивных</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играх</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состязаниях.</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21</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Умеет</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хорошо</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излагать</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свои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мысли,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имеет</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большой</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словарный</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запас.</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22</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proofErr w:type="gramStart"/>
      <w:r w:rsidR="009073B0" w:rsidRPr="00B12029">
        <w:rPr>
          <w:rStyle w:val="goog-inline-blockkix-lineview-text-block"/>
          <w:rFonts w:ascii="Times New Roman" w:hAnsi="Times New Roman"/>
          <w:color w:val="000000"/>
          <w:sz w:val="24"/>
          <w:szCs w:val="24"/>
          <w:lang w:val="ru-RU"/>
        </w:rPr>
        <w:t>Изобретателен</w:t>
      </w:r>
      <w:proofErr w:type="gramEnd"/>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выборе</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использовании</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различных</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предметов</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(например,</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использует</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играх</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не</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только</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игрушки,</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но</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мебель,</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предметы</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быта</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другие</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средства).</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23</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Знает</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много</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таких</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событиях</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проблемах,</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которых</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его</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сверстники</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обычно</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не</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знают.</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24</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proofErr w:type="gramStart"/>
      <w:r w:rsidR="009073B0" w:rsidRPr="00B12029">
        <w:rPr>
          <w:rStyle w:val="goog-inline-blockkix-lineview-text-block"/>
          <w:rFonts w:ascii="Times New Roman" w:hAnsi="Times New Roman"/>
          <w:color w:val="000000"/>
          <w:sz w:val="24"/>
          <w:szCs w:val="24"/>
          <w:lang w:val="ru-RU"/>
        </w:rPr>
        <w:t>Способен</w:t>
      </w:r>
      <w:proofErr w:type="gramEnd"/>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составлять</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оригинальные</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композиции</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из</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цветов,</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рисунков,</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камней,</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марок,</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открыток</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w:t>
      </w:r>
      <w:r w:rsidR="0044263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т.д.</w:t>
      </w:r>
    </w:p>
    <w:p w:rsidR="009073B0" w:rsidRPr="00B12029" w:rsidRDefault="009073B0" w:rsidP="00442631">
      <w:pPr>
        <w:pStyle w:val="a7"/>
        <w:jc w:val="both"/>
        <w:rPr>
          <w:color w:val="000000"/>
          <w:sz w:val="24"/>
          <w:szCs w:val="24"/>
          <w:lang w:val="ru-RU"/>
        </w:rPr>
      </w:pPr>
      <w:r w:rsidRPr="00B12029">
        <w:rPr>
          <w:rStyle w:val="goog-inline-blockkix-lineview-text-block"/>
          <w:rFonts w:ascii="Times New Roman" w:hAnsi="Times New Roman"/>
          <w:color w:val="000000"/>
          <w:sz w:val="24"/>
          <w:szCs w:val="24"/>
          <w:lang w:val="ru-RU"/>
        </w:rPr>
        <w:t>25.</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Хорошо</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поет.</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26</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Рассказывая</w:t>
      </w:r>
      <w:r w:rsidR="006E5AF8">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чем-то,</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умеет</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хорошо</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придерживаться</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выбранного</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сюжета,</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не</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теряет</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основную</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мысль.</w:t>
      </w:r>
    </w:p>
    <w:p w:rsidR="009073B0" w:rsidRPr="00B12029" w:rsidRDefault="009073B0" w:rsidP="00442631">
      <w:pPr>
        <w:pStyle w:val="a7"/>
        <w:jc w:val="both"/>
        <w:rPr>
          <w:color w:val="000000"/>
          <w:sz w:val="24"/>
          <w:szCs w:val="24"/>
          <w:lang w:val="ru-RU"/>
        </w:rPr>
      </w:pPr>
      <w:r w:rsidRPr="00B12029">
        <w:rPr>
          <w:rStyle w:val="goog-inline-blockkix-lineview-text-block"/>
          <w:rFonts w:ascii="Times New Roman" w:hAnsi="Times New Roman"/>
          <w:color w:val="000000"/>
          <w:sz w:val="24"/>
          <w:szCs w:val="24"/>
          <w:lang w:val="ru-RU"/>
        </w:rPr>
        <w:t>2</w:t>
      </w:r>
      <w:r w:rsidR="005424C1">
        <w:rPr>
          <w:rStyle w:val="goog-inline-blockkix-lineview-text-block"/>
          <w:rFonts w:ascii="Times New Roman" w:hAnsi="Times New Roman"/>
          <w:color w:val="000000"/>
          <w:sz w:val="24"/>
          <w:szCs w:val="24"/>
          <w:lang w:val="ru-RU"/>
        </w:rPr>
        <w:t>7</w:t>
      </w:r>
      <w:r w:rsidRPr="00B12029">
        <w:rPr>
          <w:rStyle w:val="goog-inline-blockkix-lineview-text-block"/>
          <w:rFonts w:ascii="Times New Roman" w:hAnsi="Times New Roman"/>
          <w:color w:val="000000"/>
          <w:sz w:val="24"/>
          <w:szCs w:val="24"/>
          <w:lang w:val="ru-RU"/>
        </w:rPr>
        <w:t>.</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Меняет</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тональность</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и</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выражение</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голоса,</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когда</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изображает</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другого</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человека.</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28</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Любит</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разбираться</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причинах</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неисправности</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механизмов,</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любит</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загадочные</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поломки</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вопросы</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на</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«поиск».</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29</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Легко</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общается</w:t>
      </w:r>
      <w:r w:rsidR="009073B0" w:rsidRPr="00B12029">
        <w:rPr>
          <w:rStyle w:val="goog-inline-blockkix-lineview-text-block"/>
          <w:rFonts w:ascii="Times New Roman" w:hAnsi="Times New Roman"/>
          <w:color w:val="000000"/>
          <w:sz w:val="24"/>
          <w:szCs w:val="24"/>
        </w:rPr>
        <w:t> </w:t>
      </w:r>
      <w:r w:rsidR="009073B0" w:rsidRPr="006E5AF8">
        <w:rPr>
          <w:rStyle w:val="goog-inline-blockkix-lineview-text-block"/>
          <w:rFonts w:ascii="Times New Roman" w:hAnsi="Times New Roman"/>
          <w:bCs/>
          <w:color w:val="000000"/>
          <w:sz w:val="24"/>
          <w:szCs w:val="24"/>
          <w:lang w:val="ru-RU"/>
        </w:rPr>
        <w:t>с</w:t>
      </w:r>
      <w:r w:rsidR="009073B0" w:rsidRPr="00B12029">
        <w:rPr>
          <w:rStyle w:val="goog-inline-blockkix-lineview-text-block"/>
          <w:rFonts w:ascii="Times New Roman" w:hAnsi="Times New Roman"/>
          <w:b/>
          <w:bCs/>
          <w:color w:val="000000"/>
          <w:sz w:val="24"/>
          <w:szCs w:val="24"/>
        </w:rPr>
        <w:t> </w:t>
      </w:r>
      <w:r w:rsidR="009073B0" w:rsidRPr="00B12029">
        <w:rPr>
          <w:rStyle w:val="goog-inline-blockkix-lineview-text-block"/>
          <w:rFonts w:ascii="Times New Roman" w:hAnsi="Times New Roman"/>
          <w:color w:val="000000"/>
          <w:sz w:val="24"/>
          <w:szCs w:val="24"/>
          <w:lang w:val="ru-RU"/>
        </w:rPr>
        <w:t>детьми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взрослыми.</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30</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Часто</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выигрывает</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разных</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спортивных</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играх</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у</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сверстников.</w:t>
      </w:r>
    </w:p>
    <w:p w:rsidR="009073B0" w:rsidRPr="00B12029" w:rsidRDefault="009073B0" w:rsidP="00442631">
      <w:pPr>
        <w:pStyle w:val="a7"/>
        <w:jc w:val="both"/>
        <w:rPr>
          <w:color w:val="000000"/>
          <w:sz w:val="24"/>
          <w:szCs w:val="24"/>
          <w:lang w:val="ru-RU"/>
        </w:rPr>
      </w:pPr>
      <w:r w:rsidRPr="00B12029">
        <w:rPr>
          <w:rStyle w:val="goog-inline-blockkix-lineview-text-block"/>
          <w:rFonts w:ascii="Times New Roman" w:hAnsi="Times New Roman"/>
          <w:color w:val="000000"/>
          <w:sz w:val="24"/>
          <w:szCs w:val="24"/>
          <w:lang w:val="ru-RU"/>
        </w:rPr>
        <w:t>31.</w:t>
      </w:r>
      <w:r w:rsidR="006E5AF8">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Хорошо</w:t>
      </w:r>
      <w:r w:rsidR="006E5AF8">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улавливает</w:t>
      </w:r>
      <w:r w:rsidR="006E5AF8">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связь</w:t>
      </w:r>
      <w:r w:rsidR="006E5AF8">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между</w:t>
      </w:r>
      <w:r w:rsidR="006E5AF8">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одним</w:t>
      </w:r>
      <w:r w:rsidR="006E5AF8">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событием</w:t>
      </w:r>
      <w:r w:rsidR="006E5AF8">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и</w:t>
      </w:r>
      <w:r w:rsidR="006E5AF8">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другим,</w:t>
      </w:r>
      <w:r w:rsidR="006E5AF8">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между</w:t>
      </w:r>
      <w:r w:rsidR="006E5AF8">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причиной</w:t>
      </w:r>
      <w:r w:rsidR="006E5AF8">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и</w:t>
      </w:r>
      <w:r w:rsidR="006E5AF8">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следствием</w:t>
      </w:r>
      <w:r w:rsidR="006E5AF8">
        <w:rPr>
          <w:rStyle w:val="goog-inline-blockkix-lineview-text-block"/>
          <w:rFonts w:ascii="Times New Roman" w:hAnsi="Times New Roman"/>
          <w:color w:val="000000"/>
          <w:sz w:val="24"/>
          <w:szCs w:val="24"/>
          <w:lang w:val="ru-RU"/>
        </w:rPr>
        <w:t>.</w:t>
      </w:r>
    </w:p>
    <w:p w:rsidR="009073B0" w:rsidRPr="00B12029" w:rsidRDefault="009073B0" w:rsidP="00442631">
      <w:pPr>
        <w:pStyle w:val="a7"/>
        <w:jc w:val="both"/>
        <w:rPr>
          <w:color w:val="000000"/>
          <w:sz w:val="24"/>
          <w:szCs w:val="24"/>
          <w:lang w:val="ru-RU"/>
        </w:rPr>
      </w:pPr>
      <w:r w:rsidRPr="00B12029">
        <w:rPr>
          <w:rStyle w:val="goog-inline-blockkix-lineview-text-block"/>
          <w:rFonts w:ascii="Times New Roman" w:hAnsi="Times New Roman"/>
          <w:color w:val="000000"/>
          <w:sz w:val="24"/>
          <w:szCs w:val="24"/>
          <w:lang w:val="ru-RU"/>
        </w:rPr>
        <w:t>32</w:t>
      </w:r>
      <w:r w:rsidRPr="00B12029">
        <w:rPr>
          <w:rStyle w:val="goog-inline-blockkix-lineview-text-block"/>
          <w:rFonts w:ascii="Times New Roman" w:hAnsi="Times New Roman"/>
          <w:color w:val="000000"/>
          <w:sz w:val="24"/>
          <w:szCs w:val="24"/>
          <w:vertAlign w:val="subscript"/>
          <w:lang w:val="ru-RU"/>
        </w:rPr>
        <w:t>.</w:t>
      </w:r>
      <w:r w:rsidRPr="00B12029">
        <w:rPr>
          <w:rStyle w:val="goog-inline-blockkix-lineview-text-block"/>
          <w:rFonts w:ascii="Times New Roman" w:hAnsi="Times New Roman"/>
          <w:color w:val="000000"/>
          <w:sz w:val="24"/>
          <w:szCs w:val="24"/>
          <w:vertAlign w:val="subscript"/>
        </w:rPr>
        <w:t> </w:t>
      </w:r>
      <w:proofErr w:type="gramStart"/>
      <w:r w:rsidRPr="00B12029">
        <w:rPr>
          <w:rStyle w:val="goog-inline-blockkix-lineview-text-block"/>
          <w:rFonts w:ascii="Times New Roman" w:hAnsi="Times New Roman"/>
          <w:color w:val="000000"/>
          <w:sz w:val="24"/>
          <w:szCs w:val="24"/>
          <w:lang w:val="ru-RU"/>
        </w:rPr>
        <w:t>Способен</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увлечься,</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уйти</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«с</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головой»</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в</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интересующее</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его</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занятие.</w:t>
      </w:r>
      <w:proofErr w:type="gramEnd"/>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33</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Обгоняет</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своих</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сверстников</w:t>
      </w:r>
      <w:r w:rsidR="006E5AF8">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по</w:t>
      </w:r>
      <w:r w:rsidR="006E5AF8">
        <w:rPr>
          <w:rStyle w:val="goog-inline-block"/>
          <w:rFonts w:ascii="Times New Roman" w:hAnsi="Times New Roman"/>
          <w:color w:val="000000"/>
          <w:sz w:val="24"/>
          <w:szCs w:val="24"/>
          <w:lang w:val="ru-RU"/>
        </w:rPr>
        <w:t xml:space="preserve"> запасу знаний об окружающем, умению делать выводы и умозаключения.</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34</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Любит</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использовать</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какой-либо</w:t>
      </w:r>
      <w:r w:rsidR="00B427FB">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новый</w:t>
      </w:r>
      <w:r w:rsidR="00B427FB">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материал</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для</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изготовления</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игрушек,</w:t>
      </w:r>
      <w:r w:rsidR="009073B0" w:rsidRPr="00B12029">
        <w:rPr>
          <w:rStyle w:val="goog-inline-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коллажей,</w:t>
      </w:r>
      <w:r w:rsidR="009073B0" w:rsidRPr="00B12029">
        <w:rPr>
          <w:rStyle w:val="goog-inline-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рисунков,</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строительстве</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детских</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домиков</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на</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игровой</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площадке.</w:t>
      </w:r>
    </w:p>
    <w:p w:rsidR="009073B0" w:rsidRPr="00B12029" w:rsidRDefault="009073B0" w:rsidP="00442631">
      <w:pPr>
        <w:pStyle w:val="a7"/>
        <w:jc w:val="both"/>
        <w:rPr>
          <w:color w:val="000000"/>
          <w:sz w:val="24"/>
          <w:szCs w:val="24"/>
          <w:lang w:val="ru-RU"/>
        </w:rPr>
      </w:pPr>
      <w:r w:rsidRPr="00B12029">
        <w:rPr>
          <w:rStyle w:val="goog-inline-blockkix-lineview-text-block"/>
          <w:rFonts w:ascii="Times New Roman" w:hAnsi="Times New Roman"/>
          <w:color w:val="000000"/>
          <w:sz w:val="24"/>
          <w:szCs w:val="24"/>
          <w:lang w:val="ru-RU"/>
        </w:rPr>
        <w:t>3</w:t>
      </w:r>
      <w:r w:rsidR="005424C1">
        <w:rPr>
          <w:rStyle w:val="goog-inline-blockkix-lineview-text-block"/>
          <w:rFonts w:ascii="Times New Roman" w:hAnsi="Times New Roman"/>
          <w:color w:val="000000"/>
          <w:sz w:val="24"/>
          <w:szCs w:val="24"/>
          <w:lang w:val="ru-RU"/>
        </w:rPr>
        <w:t>5</w:t>
      </w:r>
      <w:r w:rsidRPr="00B12029">
        <w:rPr>
          <w:rStyle w:val="goog-inline-blockkix-lineview-text-block"/>
          <w:rFonts w:ascii="Times New Roman" w:hAnsi="Times New Roman"/>
          <w:color w:val="000000"/>
          <w:sz w:val="24"/>
          <w:szCs w:val="24"/>
          <w:lang w:val="ru-RU"/>
        </w:rPr>
        <w:t>.</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игру</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на</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инструменте,</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в</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песню</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или</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танец</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вкладывает</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много</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энергии</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и</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чувств.</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36</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Придерживается</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только</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необходимых</w:t>
      </w:r>
      <w:r w:rsidR="00B427FB">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деталей</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рассказах</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событиях,</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все</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несущественное</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отбрасывает,</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оставляет</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главное,</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наиболее</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характерное.</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37</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Разыгрывая</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драматическую</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сцену,</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способен</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понять</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изобразить</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конфликт.</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38</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Любит</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рисовать</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чертежи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схемы</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механизмов.</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39</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Улавливает</w:t>
      </w:r>
      <w:r w:rsidR="00B427FB">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причины</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поступков</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других</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людей,</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мотивы</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их</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поведения.</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Хорошо</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понимает</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недосказанное.</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40</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Бегает</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быстрее</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всех</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детском</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саду</w:t>
      </w:r>
      <w:r w:rsidR="00B427FB">
        <w:rPr>
          <w:rStyle w:val="goog-inline-blockkix-lineview-text-block"/>
          <w:rFonts w:ascii="Times New Roman" w:hAnsi="Times New Roman"/>
          <w:color w:val="000000"/>
          <w:sz w:val="24"/>
          <w:szCs w:val="24"/>
          <w:lang w:val="ru-RU"/>
        </w:rPr>
        <w:t>.</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41</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Любит</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решать</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сложные</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задачи,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требующие</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умственного</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усилия.</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42</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proofErr w:type="gramStart"/>
      <w:r w:rsidR="009073B0" w:rsidRPr="00B12029">
        <w:rPr>
          <w:rStyle w:val="goog-inline-blockkix-lineview-text-block"/>
          <w:rFonts w:ascii="Times New Roman" w:hAnsi="Times New Roman"/>
          <w:color w:val="000000"/>
          <w:sz w:val="24"/>
          <w:szCs w:val="24"/>
          <w:lang w:val="ru-RU"/>
        </w:rPr>
        <w:t>Способен</w:t>
      </w:r>
      <w:proofErr w:type="gramEnd"/>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по-разному</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подойти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к</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одной</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той</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же</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проблеме.</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43</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Проявляет</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ярко</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выраженную,</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разностороннюю</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любознательность.</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44</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Охотно</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рисует,</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лепит,</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создает</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композиции,</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имеющие</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художественное</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назначение</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(украшения</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для</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дома,</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одежды</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т.</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свободное</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время,</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без</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побуждения</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взрослых.</w:t>
      </w:r>
    </w:p>
    <w:p w:rsidR="009073B0" w:rsidRPr="00B12029" w:rsidRDefault="009073B0" w:rsidP="00442631">
      <w:pPr>
        <w:pStyle w:val="a7"/>
        <w:jc w:val="both"/>
        <w:rPr>
          <w:color w:val="000000"/>
          <w:sz w:val="24"/>
          <w:szCs w:val="24"/>
          <w:lang w:val="ru-RU"/>
        </w:rPr>
      </w:pPr>
      <w:r w:rsidRPr="00B12029">
        <w:rPr>
          <w:rStyle w:val="goog-inline-blockkix-lineview-text-block"/>
          <w:rFonts w:ascii="Times New Roman" w:hAnsi="Times New Roman"/>
          <w:color w:val="000000"/>
          <w:sz w:val="24"/>
          <w:szCs w:val="24"/>
          <w:lang w:val="ru-RU"/>
        </w:rPr>
        <w:t>45.</w:t>
      </w:r>
      <w:r w:rsidR="00B427FB">
        <w:rPr>
          <w:rStyle w:val="goog-inline-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Любит</w:t>
      </w:r>
      <w:r w:rsidR="00B427F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музыкальные</w:t>
      </w:r>
      <w:r w:rsidR="00B427F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записи.</w:t>
      </w:r>
      <w:r w:rsidR="00B427F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Стремится</w:t>
      </w:r>
      <w:r w:rsidR="00B427F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пойти</w:t>
      </w:r>
      <w:r w:rsidR="00B427F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на</w:t>
      </w:r>
      <w:r w:rsidR="00B427F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концерт</w:t>
      </w:r>
      <w:r w:rsidR="00B427F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или</w:t>
      </w:r>
      <w:r w:rsidR="00B427F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туда,</w:t>
      </w:r>
      <w:r w:rsidR="00B427F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где</w:t>
      </w:r>
      <w:r w:rsidR="00B427F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можно</w:t>
      </w:r>
      <w:r w:rsidR="00B427F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слушать</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музыку.</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46</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Выбирает</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своих</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рассказах</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такие</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слова,</w:t>
      </w:r>
      <w:r w:rsidR="00B427FB">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которые</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хорошо</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передают</w:t>
      </w:r>
      <w:r w:rsidR="00B427FB">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эмоциональные</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состояния</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героев,</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их</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переживания</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чувства.</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47</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proofErr w:type="gramStart"/>
      <w:r w:rsidR="009073B0" w:rsidRPr="00B12029">
        <w:rPr>
          <w:rStyle w:val="goog-inline-blockkix-lineview-text-block"/>
          <w:rFonts w:ascii="Times New Roman" w:hAnsi="Times New Roman"/>
          <w:color w:val="000000"/>
          <w:sz w:val="24"/>
          <w:szCs w:val="24"/>
          <w:lang w:val="ru-RU"/>
        </w:rPr>
        <w:t>Склонен</w:t>
      </w:r>
      <w:proofErr w:type="gramEnd"/>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передавать</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чувства</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через</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мимику,</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жесты,</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движения.</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48</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B427FB">
        <w:rPr>
          <w:rStyle w:val="goog-inline-blockkix-lineview-text-block"/>
          <w:rFonts w:ascii="Times New Roman" w:hAnsi="Times New Roman"/>
          <w:color w:val="000000"/>
          <w:sz w:val="24"/>
          <w:szCs w:val="24"/>
          <w:lang w:val="ru-RU"/>
        </w:rPr>
        <w:t>Ч</w:t>
      </w:r>
      <w:r w:rsidR="009073B0" w:rsidRPr="00B12029">
        <w:rPr>
          <w:rStyle w:val="goog-inline-blockkix-lineview-text-block"/>
          <w:rFonts w:ascii="Times New Roman" w:hAnsi="Times New Roman"/>
          <w:color w:val="000000"/>
          <w:sz w:val="24"/>
          <w:szCs w:val="24"/>
          <w:lang w:val="ru-RU"/>
        </w:rPr>
        <w:t>итает</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(любит,</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когда</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ему</w:t>
      </w:r>
      <w:r w:rsidR="00B427FB">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читают)</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журналы</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статьи</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создании</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новых</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приборов,</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машин,</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механизмов.</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lastRenderedPageBreak/>
        <w:t>49</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Часто</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руководит</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играми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занятиями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других</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детей.</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50</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Движется</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легко,</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грациозно.</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Имеет</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хорошую</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координацию</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движений.</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51</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proofErr w:type="gramStart"/>
      <w:r w:rsidR="009073B0" w:rsidRPr="00B12029">
        <w:rPr>
          <w:rStyle w:val="goog-inline-blockkix-lineview-text-block"/>
          <w:rFonts w:ascii="Times New Roman" w:hAnsi="Times New Roman"/>
          <w:color w:val="000000"/>
          <w:sz w:val="24"/>
          <w:szCs w:val="24"/>
          <w:lang w:val="ru-RU"/>
        </w:rPr>
        <w:t>Наблюдателен</w:t>
      </w:r>
      <w:proofErr w:type="gramEnd"/>
      <w:r w:rsidR="009073B0" w:rsidRPr="00B12029">
        <w:rPr>
          <w:rStyle w:val="goog-inline-blockkix-lineview-text-block"/>
          <w:rFonts w:ascii="Times New Roman" w:hAnsi="Times New Roman"/>
          <w:color w:val="000000"/>
          <w:sz w:val="24"/>
          <w:szCs w:val="24"/>
          <w:lang w:val="ru-RU"/>
        </w:rPr>
        <w:t>,</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любит</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анализировать</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события</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явления.</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52</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proofErr w:type="gramStart"/>
      <w:r w:rsidR="009073B0" w:rsidRPr="00B12029">
        <w:rPr>
          <w:rStyle w:val="goog-inline-blockkix-lineview-text-block"/>
          <w:rFonts w:ascii="Times New Roman" w:hAnsi="Times New Roman"/>
          <w:color w:val="000000"/>
          <w:sz w:val="24"/>
          <w:szCs w:val="24"/>
          <w:lang w:val="ru-RU"/>
        </w:rPr>
        <w:t>Способен</w:t>
      </w:r>
      <w:proofErr w:type="gramEnd"/>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не</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только</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предлагать</w:t>
      </w:r>
      <w:r w:rsidR="00B427FB">
        <w:rPr>
          <w:rStyle w:val="goog-inline-blockkix-lineview-text-block"/>
          <w:rFonts w:ascii="Times New Roman" w:hAnsi="Times New Roman"/>
          <w:color w:val="000000"/>
          <w:sz w:val="24"/>
          <w:szCs w:val="24"/>
          <w:lang w:val="ru-RU"/>
        </w:rPr>
        <w:t xml:space="preserve"> свои</w:t>
      </w:r>
      <w:r w:rsidR="009073B0" w:rsidRPr="00B12029">
        <w:rPr>
          <w:rStyle w:val="goog-inline-blockkix-lineview-text-block"/>
          <w:rFonts w:ascii="Times New Roman" w:hAnsi="Times New Roman"/>
          <w:color w:val="000000"/>
          <w:sz w:val="24"/>
          <w:szCs w:val="24"/>
          <w:lang w:val="ru-RU"/>
        </w:rPr>
        <w:t>,</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но</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разрабатывать</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чужие</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идеи.</w:t>
      </w:r>
    </w:p>
    <w:p w:rsidR="009073B0" w:rsidRPr="00B12029" w:rsidRDefault="009073B0" w:rsidP="00442631">
      <w:pPr>
        <w:pStyle w:val="a7"/>
        <w:jc w:val="both"/>
        <w:rPr>
          <w:color w:val="000000"/>
          <w:sz w:val="24"/>
          <w:szCs w:val="24"/>
          <w:lang w:val="ru-RU"/>
        </w:rPr>
      </w:pPr>
      <w:r w:rsidRPr="00B12029">
        <w:rPr>
          <w:rStyle w:val="goog-inline-blockkix-lineview-text-block"/>
          <w:rFonts w:ascii="Times New Roman" w:hAnsi="Times New Roman"/>
          <w:color w:val="000000"/>
          <w:sz w:val="24"/>
          <w:szCs w:val="24"/>
          <w:lang w:val="ru-RU"/>
        </w:rPr>
        <w:t>5</w:t>
      </w:r>
      <w:r w:rsidR="005424C1">
        <w:rPr>
          <w:rStyle w:val="goog-inline-blockkix-lineview-text-block"/>
          <w:rFonts w:ascii="Times New Roman" w:hAnsi="Times New Roman"/>
          <w:color w:val="000000"/>
          <w:sz w:val="24"/>
          <w:szCs w:val="24"/>
          <w:lang w:val="ru-RU"/>
        </w:rPr>
        <w:t>3</w:t>
      </w:r>
      <w:r w:rsidRPr="00B12029">
        <w:rPr>
          <w:rStyle w:val="goog-inline-blockkix-lineview-text-block"/>
          <w:rFonts w:ascii="Times New Roman" w:hAnsi="Times New Roman"/>
          <w:color w:val="000000"/>
          <w:sz w:val="24"/>
          <w:szCs w:val="24"/>
          <w:lang w:val="ru-RU"/>
        </w:rPr>
        <w:t>.</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Читает</w:t>
      </w:r>
      <w:r w:rsidR="00B427FB">
        <w:rPr>
          <w:rStyle w:val="goog-inline-blockkix-lineview-text-block"/>
          <w:rFonts w:ascii="Times New Roman" w:hAnsi="Times New Roman"/>
          <w:color w:val="000000"/>
          <w:sz w:val="24"/>
          <w:szCs w:val="24"/>
          <w:lang w:val="ru-RU"/>
        </w:rPr>
        <w:t xml:space="preserve"> (любит, когда ему читают) </w:t>
      </w:r>
      <w:r w:rsidRPr="00B12029">
        <w:rPr>
          <w:rStyle w:val="goog-inline-blockkix-lineview-text-block"/>
          <w:rFonts w:ascii="Times New Roman" w:hAnsi="Times New Roman"/>
          <w:color w:val="000000"/>
          <w:sz w:val="24"/>
          <w:szCs w:val="24"/>
          <w:lang w:val="ru-RU"/>
        </w:rPr>
        <w:t>книги,</w:t>
      </w:r>
      <w:r w:rsidR="00B427F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статьи,</w:t>
      </w:r>
      <w:r w:rsidR="00B427F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научно-популярные</w:t>
      </w:r>
      <w:r w:rsidR="00B427F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издания</w:t>
      </w:r>
      <w:r w:rsidR="00B427F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w:t>
      </w:r>
      <w:r w:rsidR="00B427F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опережением</w:t>
      </w:r>
      <w:r w:rsidR="00B427FB">
        <w:rPr>
          <w:rStyle w:val="goog-inline-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своих</w:t>
      </w:r>
      <w:r w:rsidR="00B427F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сверстников</w:t>
      </w:r>
      <w:r w:rsidR="00B427F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на</w:t>
      </w:r>
      <w:r w:rsidR="00B427F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год</w:t>
      </w:r>
      <w:r w:rsidR="00B427FB">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или</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на</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два.</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54</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Обращается</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к</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рисунку</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или</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лепке</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для</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того,</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чтобы</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выразить</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свои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чувства</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настроение.</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55</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Хорошо</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играет</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на</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каком-нибудь</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инструменте.</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56</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B427FB">
        <w:rPr>
          <w:rStyle w:val="goog-inline-blockkix-lineview-text-block"/>
          <w:rFonts w:ascii="Times New Roman" w:hAnsi="Times New Roman"/>
          <w:color w:val="000000"/>
          <w:sz w:val="24"/>
          <w:szCs w:val="24"/>
          <w:lang w:val="ru-RU"/>
        </w:rPr>
        <w:t>У</w:t>
      </w:r>
      <w:r w:rsidR="009073B0" w:rsidRPr="00B12029">
        <w:rPr>
          <w:rStyle w:val="goog-inline-blockkix-lineview-text-block"/>
          <w:rFonts w:ascii="Times New Roman" w:hAnsi="Times New Roman"/>
          <w:color w:val="000000"/>
          <w:sz w:val="24"/>
          <w:szCs w:val="24"/>
          <w:lang w:val="ru-RU"/>
        </w:rPr>
        <w:t>меет</w:t>
      </w:r>
      <w:r w:rsidR="00B427FB">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передавать</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рассказах</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такие</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детали,</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которые</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важны</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для</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понимания</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события</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(что</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обычно</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не</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умеют</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делать</w:t>
      </w:r>
      <w:r w:rsidR="00B427FB">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его</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сверстники),</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тоже</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время</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не</w:t>
      </w:r>
      <w:r w:rsidR="009073B0" w:rsidRPr="00B12029">
        <w:rPr>
          <w:rStyle w:val="goog-inline-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упускает</w:t>
      </w:r>
      <w:r w:rsidR="009073B0" w:rsidRPr="00B12029">
        <w:rPr>
          <w:rStyle w:val="goog-inline-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основной</w:t>
      </w:r>
      <w:r w:rsidR="009073B0" w:rsidRPr="00B12029">
        <w:rPr>
          <w:rStyle w:val="goog-inline-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линии</w:t>
      </w:r>
      <w:r w:rsidR="009073B0" w:rsidRPr="00B12029">
        <w:rPr>
          <w:rStyle w:val="goog-inline-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событий,</w:t>
      </w:r>
      <w:r w:rsidR="009073B0" w:rsidRPr="00B12029">
        <w:rPr>
          <w:rStyle w:val="goog-inline-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о</w:t>
      </w:r>
      <w:r w:rsidR="009073B0" w:rsidRPr="00B12029">
        <w:rPr>
          <w:rStyle w:val="goog-inline-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которых</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рассказывает.</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5</w:t>
      </w:r>
      <w:r w:rsidR="0031773F">
        <w:rPr>
          <w:rStyle w:val="goog-inline-blockkix-lineview-text-block"/>
          <w:rFonts w:ascii="Times New Roman" w:hAnsi="Times New Roman"/>
          <w:color w:val="000000"/>
          <w:sz w:val="24"/>
          <w:szCs w:val="24"/>
          <w:lang w:val="ru-RU"/>
        </w:rPr>
        <w:t>7</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Стремится</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вызывать</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эмоциональные</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реакции</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у</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других</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людей,</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когда</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w:t>
      </w:r>
      <w:r w:rsidR="0031773F">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чем-то</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увлечением</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рассказывает.</w:t>
      </w:r>
    </w:p>
    <w:p w:rsidR="009073B0" w:rsidRPr="00B12029" w:rsidRDefault="009073B0" w:rsidP="00442631">
      <w:pPr>
        <w:pStyle w:val="a7"/>
        <w:jc w:val="both"/>
        <w:rPr>
          <w:color w:val="000000"/>
          <w:sz w:val="24"/>
          <w:szCs w:val="24"/>
          <w:lang w:val="ru-RU"/>
        </w:rPr>
      </w:pPr>
      <w:r w:rsidRPr="00B12029">
        <w:rPr>
          <w:rStyle w:val="goog-inline-blockkix-lineview-text-block"/>
          <w:rFonts w:ascii="Times New Roman" w:hAnsi="Times New Roman"/>
          <w:color w:val="000000"/>
          <w:sz w:val="24"/>
          <w:szCs w:val="24"/>
          <w:lang w:val="ru-RU"/>
        </w:rPr>
        <w:t>5</w:t>
      </w:r>
      <w:r w:rsidR="0031773F">
        <w:rPr>
          <w:rStyle w:val="goog-inline-blockkix-lineview-text-block"/>
          <w:rFonts w:ascii="Times New Roman" w:hAnsi="Times New Roman"/>
          <w:color w:val="000000"/>
          <w:sz w:val="24"/>
          <w:szCs w:val="24"/>
          <w:lang w:val="ru-RU"/>
        </w:rPr>
        <w:t>8</w:t>
      </w:r>
      <w:r w:rsidRPr="00B12029">
        <w:rPr>
          <w:rStyle w:val="goog-inline-blockkix-lineview-text-block"/>
          <w:rFonts w:ascii="Times New Roman" w:hAnsi="Times New Roman"/>
          <w:color w:val="000000"/>
          <w:sz w:val="24"/>
          <w:szCs w:val="24"/>
          <w:lang w:val="ru-RU"/>
        </w:rPr>
        <w:t>.</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Любит</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обсуждать</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научные</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события,</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изобретения,</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часто</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задумывается</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об</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этом.</w:t>
      </w:r>
    </w:p>
    <w:p w:rsidR="009073B0" w:rsidRPr="00B12029" w:rsidRDefault="0031773F"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59</w:t>
      </w:r>
      <w:r w:rsidR="009073B0" w:rsidRPr="00B12029">
        <w:rPr>
          <w:rStyle w:val="goog-inline-blockkix-lineview-text-block"/>
          <w:rFonts w:ascii="Times New Roman" w:hAnsi="Times New Roman"/>
          <w:color w:val="000000"/>
          <w:sz w:val="24"/>
          <w:szCs w:val="24"/>
          <w:lang w:val="ru-RU"/>
        </w:rPr>
        <w:t>.</w:t>
      </w:r>
      <w:r w:rsidR="005424C1">
        <w:rPr>
          <w:rStyle w:val="goog-inline-blockkix-lineview-text-block"/>
          <w:rFonts w:ascii="Times New Roman" w:hAnsi="Times New Roman"/>
          <w:color w:val="000000"/>
          <w:sz w:val="24"/>
          <w:szCs w:val="24"/>
          <w:lang w:val="ru-RU"/>
        </w:rPr>
        <w:t xml:space="preserve"> </w:t>
      </w:r>
      <w:proofErr w:type="gramStart"/>
      <w:r w:rsidR="009073B0" w:rsidRPr="00B12029">
        <w:rPr>
          <w:rStyle w:val="goog-inline-blockkix-lineview-text-block"/>
          <w:rFonts w:ascii="Times New Roman" w:hAnsi="Times New Roman"/>
          <w:color w:val="000000"/>
          <w:sz w:val="24"/>
          <w:szCs w:val="24"/>
          <w:lang w:val="ru-RU"/>
        </w:rPr>
        <w:t>Склонен</w:t>
      </w:r>
      <w:proofErr w:type="gramEnd"/>
      <w:r>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принимать</w:t>
      </w:r>
      <w:r>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на</w:t>
      </w:r>
      <w:r>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себя</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ответственность,</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выходящую</w:t>
      </w:r>
      <w:r>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за</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рамки,</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характерные</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для</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его</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возраста.</w:t>
      </w:r>
    </w:p>
    <w:p w:rsidR="009073B0" w:rsidRPr="00B12029" w:rsidRDefault="0031773F"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60</w:t>
      </w:r>
      <w:r w:rsidR="009073B0" w:rsidRPr="00B12029">
        <w:rPr>
          <w:rStyle w:val="goog-inline-blockkix-lineview-text-block"/>
          <w:rFonts w:ascii="Times New Roman" w:hAnsi="Times New Roman"/>
          <w:color w:val="000000"/>
          <w:sz w:val="24"/>
          <w:szCs w:val="24"/>
          <w:lang w:val="ru-RU"/>
        </w:rPr>
        <w:t>.</w:t>
      </w:r>
      <w:r w:rsidR="005424C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Любит</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ходить</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походы,</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играть</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на</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открытых</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спортивных</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площадках.</w:t>
      </w:r>
    </w:p>
    <w:p w:rsidR="009073B0" w:rsidRPr="00B12029" w:rsidRDefault="0031773F"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61.</w:t>
      </w:r>
      <w:r w:rsidR="005424C1">
        <w:rPr>
          <w:rStyle w:val="goog-inline-blockkix-lineview-text-block"/>
          <w:rFonts w:ascii="Times New Roman" w:hAnsi="Times New Roman"/>
          <w:color w:val="000000"/>
          <w:sz w:val="24"/>
          <w:szCs w:val="24"/>
          <w:lang w:val="ru-RU"/>
        </w:rPr>
        <w:t xml:space="preserve"> </w:t>
      </w:r>
      <w:proofErr w:type="gramStart"/>
      <w:r w:rsidR="009073B0" w:rsidRPr="00B12029">
        <w:rPr>
          <w:rStyle w:val="goog-inline-blockkix-lineview-text-block"/>
          <w:rFonts w:ascii="Times New Roman" w:hAnsi="Times New Roman"/>
          <w:color w:val="000000"/>
          <w:sz w:val="24"/>
          <w:szCs w:val="24"/>
          <w:lang w:val="ru-RU"/>
        </w:rPr>
        <w:t>Способен</w:t>
      </w:r>
      <w:proofErr w:type="gramEnd"/>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долго</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удерживать</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памяти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символы,</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буквы,</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слова.</w:t>
      </w:r>
    </w:p>
    <w:p w:rsidR="009073B0" w:rsidRPr="00B12029" w:rsidRDefault="0031773F"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62</w:t>
      </w:r>
      <w:r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Любит</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пробовать</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новые</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способы</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решения</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жизненных</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задач,</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не</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любит</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уже</w:t>
      </w:r>
      <w:r>
        <w:rPr>
          <w:rStyle w:val="goog-inline-block"/>
          <w:rFonts w:ascii="Times New Roman" w:hAnsi="Times New Roman"/>
          <w:color w:val="000000"/>
          <w:sz w:val="24"/>
          <w:szCs w:val="24"/>
          <w:lang w:val="ru-RU"/>
        </w:rPr>
        <w:t xml:space="preserve"> и</w:t>
      </w:r>
      <w:r w:rsidR="009073B0" w:rsidRPr="00B12029">
        <w:rPr>
          <w:rStyle w:val="goog-inline-blockkix-lineview-text-block"/>
          <w:rFonts w:ascii="Times New Roman" w:hAnsi="Times New Roman"/>
          <w:color w:val="000000"/>
          <w:sz w:val="24"/>
          <w:szCs w:val="24"/>
          <w:lang w:val="ru-RU"/>
        </w:rPr>
        <w:t>спытанные</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варианты.</w:t>
      </w:r>
    </w:p>
    <w:p w:rsidR="0031773F" w:rsidRDefault="005424C1" w:rsidP="00442631">
      <w:pPr>
        <w:pStyle w:val="a7"/>
        <w:jc w:val="both"/>
        <w:rPr>
          <w:rStyle w:val="goog-inline-blockkix-lineview-text-block"/>
          <w:rFonts w:ascii="Times New Roman" w:hAnsi="Times New Roman"/>
          <w:color w:val="000000"/>
          <w:sz w:val="24"/>
          <w:szCs w:val="24"/>
          <w:lang w:val="ru-RU"/>
        </w:rPr>
      </w:pPr>
      <w:r>
        <w:rPr>
          <w:rStyle w:val="goog-inline-blockkix-lineview-text-block"/>
          <w:rFonts w:ascii="Times New Roman" w:hAnsi="Times New Roman"/>
          <w:color w:val="000000"/>
          <w:sz w:val="24"/>
          <w:szCs w:val="24"/>
          <w:lang w:val="ru-RU"/>
        </w:rPr>
        <w:t>63</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31773F" w:rsidRPr="00B12029">
        <w:rPr>
          <w:rStyle w:val="goog-inline-blockkix-lineview-text-block"/>
          <w:rFonts w:ascii="Times New Roman" w:hAnsi="Times New Roman"/>
          <w:color w:val="000000"/>
          <w:sz w:val="24"/>
          <w:szCs w:val="24"/>
          <w:lang w:val="ru-RU"/>
        </w:rPr>
        <w:t>Умеет</w:t>
      </w:r>
      <w:r w:rsidR="0031773F">
        <w:rPr>
          <w:rStyle w:val="goog-inline-blockkix-lineview-text-block"/>
          <w:rFonts w:ascii="Times New Roman" w:hAnsi="Times New Roman"/>
          <w:color w:val="000000"/>
          <w:sz w:val="24"/>
          <w:szCs w:val="24"/>
          <w:lang w:val="ru-RU"/>
        </w:rPr>
        <w:t xml:space="preserve"> </w:t>
      </w:r>
      <w:r w:rsidR="0031773F" w:rsidRPr="00B12029">
        <w:rPr>
          <w:rStyle w:val="goog-inline-blockkix-lineview-text-block"/>
          <w:rFonts w:ascii="Times New Roman" w:hAnsi="Times New Roman"/>
          <w:color w:val="000000"/>
          <w:sz w:val="24"/>
          <w:szCs w:val="24"/>
          <w:lang w:val="ru-RU"/>
        </w:rPr>
        <w:t>делать</w:t>
      </w:r>
      <w:r w:rsidR="0031773F">
        <w:rPr>
          <w:rStyle w:val="goog-inline-blockkix-lineview-text-block"/>
          <w:rFonts w:ascii="Times New Roman" w:hAnsi="Times New Roman"/>
          <w:color w:val="000000"/>
          <w:sz w:val="24"/>
          <w:szCs w:val="24"/>
          <w:lang w:val="ru-RU"/>
        </w:rPr>
        <w:t xml:space="preserve"> </w:t>
      </w:r>
      <w:r w:rsidR="0031773F" w:rsidRPr="00B12029">
        <w:rPr>
          <w:rStyle w:val="goog-inline-blockkix-lineview-text-block"/>
          <w:rFonts w:ascii="Times New Roman" w:hAnsi="Times New Roman"/>
          <w:color w:val="000000"/>
          <w:sz w:val="24"/>
          <w:szCs w:val="24"/>
          <w:lang w:val="ru-RU"/>
        </w:rPr>
        <w:t>выводы</w:t>
      </w:r>
      <w:r w:rsidR="0031773F">
        <w:rPr>
          <w:rStyle w:val="goog-inline-blockkix-lineview-text-block"/>
          <w:rFonts w:ascii="Times New Roman" w:hAnsi="Times New Roman"/>
          <w:color w:val="000000"/>
          <w:sz w:val="24"/>
          <w:szCs w:val="24"/>
          <w:lang w:val="ru-RU"/>
        </w:rPr>
        <w:t xml:space="preserve"> </w:t>
      </w:r>
      <w:r w:rsidR="0031773F" w:rsidRPr="00B12029">
        <w:rPr>
          <w:rStyle w:val="goog-inline-blockkix-lineview-text-block"/>
          <w:rFonts w:ascii="Times New Roman" w:hAnsi="Times New Roman"/>
          <w:color w:val="000000"/>
          <w:sz w:val="24"/>
          <w:szCs w:val="24"/>
          <w:lang w:val="ru-RU"/>
        </w:rPr>
        <w:t>и</w:t>
      </w:r>
      <w:r w:rsidR="0031773F">
        <w:rPr>
          <w:rStyle w:val="goog-inline-blockkix-lineview-text-block"/>
          <w:rFonts w:ascii="Times New Roman" w:hAnsi="Times New Roman"/>
          <w:color w:val="000000"/>
          <w:sz w:val="24"/>
          <w:szCs w:val="24"/>
          <w:lang w:val="ru-RU"/>
        </w:rPr>
        <w:t xml:space="preserve"> </w:t>
      </w:r>
      <w:r w:rsidR="0031773F" w:rsidRPr="00B12029">
        <w:rPr>
          <w:rStyle w:val="goog-inline-blockkix-lineview-text-block"/>
          <w:rFonts w:ascii="Times New Roman" w:hAnsi="Times New Roman"/>
          <w:color w:val="000000"/>
          <w:sz w:val="24"/>
          <w:szCs w:val="24"/>
          <w:lang w:val="ru-RU"/>
        </w:rPr>
        <w:t>обобщения.</w:t>
      </w:r>
    </w:p>
    <w:p w:rsidR="009073B0" w:rsidRPr="00B12029" w:rsidRDefault="0031773F"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 xml:space="preserve">64. </w:t>
      </w:r>
      <w:r w:rsidR="009073B0" w:rsidRPr="00B12029">
        <w:rPr>
          <w:rStyle w:val="goog-inline-blockkix-lineview-text-block"/>
          <w:rFonts w:ascii="Times New Roman" w:hAnsi="Times New Roman"/>
          <w:color w:val="000000"/>
          <w:sz w:val="24"/>
          <w:szCs w:val="24"/>
          <w:lang w:val="ru-RU"/>
        </w:rPr>
        <w:t>Любит</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создавать</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объемные</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изображения,</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работать</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глиной,</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пластилином,</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бумагой</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клеем.</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6</w:t>
      </w:r>
      <w:r w:rsidR="0031773F">
        <w:rPr>
          <w:rStyle w:val="goog-inline-blockkix-lineview-text-block"/>
          <w:rFonts w:ascii="Times New Roman" w:hAnsi="Times New Roman"/>
          <w:color w:val="000000"/>
          <w:sz w:val="24"/>
          <w:szCs w:val="24"/>
          <w:lang w:val="ru-RU"/>
        </w:rPr>
        <w:t>5</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пении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музыке</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стремится</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выразить</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свои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чувства</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настроение.</w:t>
      </w:r>
    </w:p>
    <w:p w:rsidR="009073B0" w:rsidRPr="00B12029" w:rsidRDefault="009073B0" w:rsidP="00442631">
      <w:pPr>
        <w:pStyle w:val="a7"/>
        <w:jc w:val="both"/>
        <w:rPr>
          <w:color w:val="000000"/>
          <w:sz w:val="24"/>
          <w:szCs w:val="24"/>
          <w:lang w:val="ru-RU"/>
        </w:rPr>
      </w:pPr>
      <w:r w:rsidRPr="00B12029">
        <w:rPr>
          <w:rStyle w:val="goog-inline-blockkix-lineview-text-block"/>
          <w:rFonts w:ascii="Times New Roman" w:hAnsi="Times New Roman"/>
          <w:color w:val="000000"/>
          <w:sz w:val="24"/>
          <w:szCs w:val="24"/>
          <w:lang w:val="ru-RU"/>
        </w:rPr>
        <w:t>6</w:t>
      </w:r>
      <w:r w:rsidR="0031773F">
        <w:rPr>
          <w:rStyle w:val="goog-inline-blockkix-lineview-text-block"/>
          <w:rFonts w:ascii="Times New Roman" w:hAnsi="Times New Roman"/>
          <w:color w:val="000000"/>
          <w:sz w:val="24"/>
          <w:szCs w:val="24"/>
          <w:lang w:val="ru-RU"/>
        </w:rPr>
        <w:t>6</w:t>
      </w:r>
      <w:r w:rsidRPr="00B12029">
        <w:rPr>
          <w:rStyle w:val="goog-inline-blockkix-lineview-text-block"/>
          <w:rFonts w:ascii="Times New Roman" w:hAnsi="Times New Roman"/>
          <w:color w:val="000000"/>
          <w:sz w:val="24"/>
          <w:szCs w:val="24"/>
          <w:lang w:val="ru-RU"/>
        </w:rPr>
        <w:t>.</w:t>
      </w:r>
      <w:r w:rsidR="005424C1">
        <w:rPr>
          <w:rStyle w:val="goog-inline-blockkix-lineview-text-block"/>
          <w:rFonts w:ascii="Times New Roman" w:hAnsi="Times New Roman"/>
          <w:color w:val="000000"/>
          <w:sz w:val="24"/>
          <w:szCs w:val="24"/>
          <w:lang w:val="ru-RU"/>
        </w:rPr>
        <w:t xml:space="preserve"> </w:t>
      </w:r>
      <w:proofErr w:type="gramStart"/>
      <w:r w:rsidRPr="00B12029">
        <w:rPr>
          <w:rStyle w:val="goog-inline-blockkix-lineview-text-block"/>
          <w:rFonts w:ascii="Times New Roman" w:hAnsi="Times New Roman"/>
          <w:color w:val="000000"/>
          <w:sz w:val="24"/>
          <w:szCs w:val="24"/>
          <w:lang w:val="ru-RU"/>
        </w:rPr>
        <w:t>Склонен</w:t>
      </w:r>
      <w:proofErr w:type="gramEnd"/>
      <w:r w:rsidRPr="00B12029">
        <w:rPr>
          <w:rStyle w:val="goog-inline-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фантазировать,</w:t>
      </w:r>
      <w:r w:rsidRPr="00B12029">
        <w:rPr>
          <w:rStyle w:val="goog-inline-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старается</w:t>
      </w:r>
      <w:r w:rsidRPr="00B12029">
        <w:rPr>
          <w:rStyle w:val="goog-inline-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добавить</w:t>
      </w:r>
      <w:r w:rsidRPr="00B12029">
        <w:rPr>
          <w:rStyle w:val="goog-inline-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что-то</w:t>
      </w:r>
      <w:r w:rsidR="0031773F">
        <w:rPr>
          <w:rStyle w:val="goog-inline-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новое</w:t>
      </w:r>
      <w:r w:rsidR="0031773F">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и</w:t>
      </w:r>
      <w:r w:rsidR="0031773F">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необычное,</w:t>
      </w:r>
      <w:r w:rsidR="0031773F">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когда</w:t>
      </w:r>
      <w:r w:rsidR="0031773F">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рассказывает</w:t>
      </w:r>
      <w:r w:rsidR="0031773F">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чем-то</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уже</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знакомом</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и</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известном</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всем.</w:t>
      </w:r>
    </w:p>
    <w:p w:rsidR="009073B0" w:rsidRPr="00B12029" w:rsidRDefault="0031773F"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67</w:t>
      </w:r>
      <w:r w:rsidR="009073B0" w:rsidRPr="00B12029">
        <w:rPr>
          <w:rStyle w:val="goog-inline-blockkix-lineview-text-block"/>
          <w:rFonts w:ascii="Times New Roman" w:hAnsi="Times New Roman"/>
          <w:color w:val="000000"/>
          <w:sz w:val="24"/>
          <w:szCs w:val="24"/>
          <w:lang w:val="ru-RU"/>
        </w:rPr>
        <w:t>.</w:t>
      </w:r>
      <w:r w:rsidR="005424C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большой</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легкостью</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драматизирует,</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передает</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чувства</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эмоциональные</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переживания.</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6</w:t>
      </w:r>
      <w:r w:rsidR="0031773F">
        <w:rPr>
          <w:rStyle w:val="goog-inline-blockkix-lineview-text-block"/>
          <w:rFonts w:ascii="Times New Roman" w:hAnsi="Times New Roman"/>
          <w:color w:val="000000"/>
          <w:sz w:val="24"/>
          <w:szCs w:val="24"/>
          <w:lang w:val="ru-RU"/>
        </w:rPr>
        <w:t>8</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Проводит</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много</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времени</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над</w:t>
      </w:r>
      <w:r w:rsidR="0031773F">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конструированием</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воплощением</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собственных</w:t>
      </w:r>
      <w:r w:rsidR="0031773F">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«проектов»</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(модели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летательных</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аппаратов,</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автомобилей,</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кораблей).</w:t>
      </w:r>
    </w:p>
    <w:p w:rsidR="009073B0" w:rsidRPr="00B12029" w:rsidRDefault="0031773F"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69</w:t>
      </w:r>
      <w:r w:rsidR="009073B0" w:rsidRPr="00B12029">
        <w:rPr>
          <w:rStyle w:val="goog-inline-blockkix-lineview-text-block"/>
          <w:rFonts w:ascii="Times New Roman" w:hAnsi="Times New Roman"/>
          <w:color w:val="000000"/>
          <w:sz w:val="24"/>
          <w:szCs w:val="24"/>
          <w:lang w:val="ru-RU"/>
        </w:rPr>
        <w:t>.</w:t>
      </w:r>
      <w:r w:rsidR="005424C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Другие</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дети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предпочитают</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выбирать</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его</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качестве</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партнера</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по</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играм</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занятиям.</w:t>
      </w:r>
    </w:p>
    <w:p w:rsidR="009073B0" w:rsidRPr="00B12029" w:rsidRDefault="0031773F"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7</w:t>
      </w:r>
      <w:r w:rsidR="009073B0" w:rsidRPr="00B12029">
        <w:rPr>
          <w:rStyle w:val="goog-inline-blockkix-lineview-text-block"/>
          <w:rFonts w:ascii="Times New Roman" w:hAnsi="Times New Roman"/>
          <w:color w:val="000000"/>
          <w:sz w:val="24"/>
          <w:szCs w:val="24"/>
          <w:lang w:val="ru-RU"/>
        </w:rPr>
        <w:t>0.Предпочитает</w:t>
      </w:r>
      <w:r>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проводить</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свободное</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время</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подвижных</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играх</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(хоккей,</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баскетбол,</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футбол</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т.</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w:t>
      </w:r>
    </w:p>
    <w:p w:rsidR="009073B0" w:rsidRPr="00B12029" w:rsidRDefault="0031773F"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71</w:t>
      </w:r>
      <w:r w:rsidR="009073B0" w:rsidRPr="00B12029">
        <w:rPr>
          <w:rStyle w:val="goog-inline-blockkix-lineview-text-block"/>
          <w:rFonts w:ascii="Times New Roman" w:hAnsi="Times New Roman"/>
          <w:color w:val="000000"/>
          <w:sz w:val="24"/>
          <w:szCs w:val="24"/>
          <w:lang w:val="ru-RU"/>
        </w:rPr>
        <w:t>.</w:t>
      </w:r>
      <w:r w:rsidR="005424C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Имеет</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широкий</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круг</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интересов,</w:t>
      </w:r>
      <w:r>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задает</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много</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вопросов</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происхождении</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функциях</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предметов.</w:t>
      </w:r>
    </w:p>
    <w:p w:rsidR="009073B0" w:rsidRPr="00B12029" w:rsidRDefault="0031773F"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72</w:t>
      </w:r>
      <w:r w:rsidR="009073B0" w:rsidRPr="00B12029">
        <w:rPr>
          <w:rStyle w:val="goog-inline-blockkix-lineview-text-block"/>
          <w:rFonts w:ascii="Times New Roman" w:hAnsi="Times New Roman"/>
          <w:color w:val="000000"/>
          <w:sz w:val="24"/>
          <w:szCs w:val="24"/>
          <w:lang w:val="ru-RU"/>
        </w:rPr>
        <w:t>.</w:t>
      </w:r>
      <w:r w:rsidR="005424C1">
        <w:rPr>
          <w:rStyle w:val="goog-inline-blockkix-lineview-text-block"/>
          <w:rFonts w:ascii="Times New Roman" w:hAnsi="Times New Roman"/>
          <w:color w:val="000000"/>
          <w:sz w:val="24"/>
          <w:szCs w:val="24"/>
          <w:lang w:val="ru-RU"/>
        </w:rPr>
        <w:t xml:space="preserve"> </w:t>
      </w:r>
      <w:proofErr w:type="gramStart"/>
      <w:r w:rsidR="009073B0" w:rsidRPr="00B12029">
        <w:rPr>
          <w:rStyle w:val="goog-inline-blockkix-lineview-text-block"/>
          <w:rFonts w:ascii="Times New Roman" w:hAnsi="Times New Roman"/>
          <w:color w:val="000000"/>
          <w:sz w:val="24"/>
          <w:szCs w:val="24"/>
          <w:lang w:val="ru-RU"/>
        </w:rPr>
        <w:t>Продуктивен</w:t>
      </w:r>
      <w:proofErr w:type="gramEnd"/>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чем</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бы</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ни</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занимался</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(рисование,</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сочинение</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историй,</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конструирование</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др.),</w:t>
      </w:r>
      <w:r w:rsidR="005424C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способен</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предложить</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большое</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количество</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самых</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разных</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идей</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решений.</w:t>
      </w:r>
    </w:p>
    <w:p w:rsidR="009073B0" w:rsidRPr="00B12029" w:rsidRDefault="002D7797"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73</w:t>
      </w:r>
      <w:r w:rsidR="009073B0" w:rsidRPr="00B12029">
        <w:rPr>
          <w:rStyle w:val="goog-inline-blockkix-lineview-text-block"/>
          <w:rFonts w:ascii="Times New Roman" w:hAnsi="Times New Roman"/>
          <w:color w:val="000000"/>
          <w:sz w:val="24"/>
          <w:szCs w:val="24"/>
          <w:lang w:val="ru-RU"/>
        </w:rPr>
        <w:t>.</w:t>
      </w:r>
      <w:r w:rsidR="005424C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свободное</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время</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любит</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читать</w:t>
      </w:r>
      <w:r w:rsidR="009073B0" w:rsidRPr="00B12029">
        <w:rPr>
          <w:rStyle w:val="goog-inline-blockkix-lineview-text-block"/>
          <w:rFonts w:ascii="Times New Roman" w:hAnsi="Times New Roman"/>
          <w:color w:val="000000"/>
          <w:sz w:val="24"/>
          <w:szCs w:val="24"/>
        </w:rPr>
        <w:t> </w:t>
      </w:r>
      <w:r>
        <w:rPr>
          <w:rStyle w:val="goog-inline-blockkix-lineview-text-block"/>
          <w:rFonts w:ascii="Times New Roman" w:hAnsi="Times New Roman"/>
          <w:color w:val="000000"/>
          <w:sz w:val="24"/>
          <w:szCs w:val="24"/>
          <w:lang w:val="ru-RU"/>
        </w:rPr>
        <w:t xml:space="preserve">(рассматривать) </w:t>
      </w:r>
      <w:r w:rsidR="009073B0" w:rsidRPr="00B12029">
        <w:rPr>
          <w:rStyle w:val="goog-inline-blockkix-lineview-text-block"/>
          <w:rFonts w:ascii="Times New Roman" w:hAnsi="Times New Roman"/>
          <w:color w:val="000000"/>
          <w:sz w:val="24"/>
          <w:szCs w:val="24"/>
          <w:lang w:val="ru-RU"/>
        </w:rPr>
        <w:t>научно-популярные</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издания</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(детские</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энциклопедии</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справочники),</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делает</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это</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большим</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интересом,</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чем</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читает</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художественные</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книги</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(сказки,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детективы</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w:t>
      </w:r>
      <w:r w:rsidR="005424C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др.).</w:t>
      </w:r>
    </w:p>
    <w:p w:rsidR="009073B0" w:rsidRPr="00B12029" w:rsidRDefault="002D7797"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74</w:t>
      </w:r>
      <w:r w:rsidR="009073B0" w:rsidRPr="00B12029">
        <w:rPr>
          <w:rStyle w:val="goog-inline-blockkix-lineview-text-block"/>
          <w:rFonts w:ascii="Times New Roman" w:hAnsi="Times New Roman"/>
          <w:color w:val="000000"/>
          <w:sz w:val="24"/>
          <w:szCs w:val="24"/>
          <w:lang w:val="ru-RU"/>
        </w:rPr>
        <w:t>.</w:t>
      </w:r>
      <w:r w:rsidR="005424C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Может</w:t>
      </w:r>
      <w:r>
        <w:rPr>
          <w:rStyle w:val="goog-inline-blockkix-lineview-text-block"/>
          <w:rFonts w:ascii="Times New Roman" w:hAnsi="Times New Roman"/>
          <w:color w:val="000000"/>
          <w:sz w:val="24"/>
          <w:szCs w:val="24"/>
          <w:lang w:val="ru-RU"/>
        </w:rPr>
        <w:t xml:space="preserve"> </w:t>
      </w:r>
      <w:proofErr w:type="gramStart"/>
      <w:r w:rsidR="009073B0" w:rsidRPr="00B12029">
        <w:rPr>
          <w:rStyle w:val="goog-inline-blockkix-lineview-text-block"/>
          <w:rFonts w:ascii="Times New Roman" w:hAnsi="Times New Roman"/>
          <w:color w:val="000000"/>
          <w:sz w:val="24"/>
          <w:szCs w:val="24"/>
          <w:lang w:val="ru-RU"/>
        </w:rPr>
        <w:t>высказать</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свою</w:t>
      </w:r>
      <w:r>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собственную</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оценку</w:t>
      </w:r>
      <w:proofErr w:type="gramEnd"/>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произведениям</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искусства,</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пытается</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воспроизвести</w:t>
      </w:r>
      <w:r>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то,</w:t>
      </w:r>
      <w:r>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что</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ему</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понравилось,</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w:t>
      </w:r>
      <w:r>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своем</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собственном</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рисунке</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или</w:t>
      </w:r>
      <w:r>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созданной</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игрушке,</w:t>
      </w:r>
      <w:r w:rsidR="005424C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скульптуре.</w:t>
      </w:r>
    </w:p>
    <w:p w:rsidR="009073B0" w:rsidRPr="00B12029" w:rsidRDefault="002D7797"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75</w:t>
      </w:r>
      <w:r w:rsidR="009073B0" w:rsidRPr="00B12029">
        <w:rPr>
          <w:rStyle w:val="goog-inline-blockkix-lineview-text-block"/>
          <w:rFonts w:ascii="Times New Roman" w:hAnsi="Times New Roman"/>
          <w:color w:val="000000"/>
          <w:sz w:val="24"/>
          <w:szCs w:val="24"/>
          <w:lang w:val="ru-RU"/>
        </w:rPr>
        <w:t>.</w:t>
      </w:r>
      <w:r w:rsidR="005424C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Сочиняет</w:t>
      </w:r>
      <w:r w:rsidR="009073B0" w:rsidRPr="00B12029">
        <w:rPr>
          <w:rStyle w:val="goog-inline-blockkix-lineview-text-block"/>
          <w:rFonts w:ascii="Times New Roman" w:hAnsi="Times New Roman"/>
          <w:color w:val="000000"/>
          <w:sz w:val="24"/>
          <w:szCs w:val="24"/>
        </w:rPr>
        <w:t> </w:t>
      </w:r>
      <w:r>
        <w:rPr>
          <w:rStyle w:val="goog-inline-blockkix-lineview-text-block"/>
          <w:rFonts w:ascii="Times New Roman" w:hAnsi="Times New Roman"/>
          <w:color w:val="000000"/>
          <w:sz w:val="24"/>
          <w:szCs w:val="24"/>
          <w:lang w:val="ru-RU"/>
        </w:rPr>
        <w:t>собственные</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оригинальные</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мелодии.</w:t>
      </w:r>
    </w:p>
    <w:p w:rsidR="009073B0" w:rsidRPr="00B12029" w:rsidRDefault="002D7797"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76</w:t>
      </w:r>
      <w:r w:rsidR="009073B0" w:rsidRPr="00B12029">
        <w:rPr>
          <w:rStyle w:val="goog-inline-blockkix-lineview-text-block"/>
          <w:rFonts w:ascii="Times New Roman" w:hAnsi="Times New Roman"/>
          <w:color w:val="000000"/>
          <w:sz w:val="24"/>
          <w:szCs w:val="24"/>
          <w:lang w:val="ru-RU"/>
        </w:rPr>
        <w:t>.</w:t>
      </w:r>
      <w:r w:rsidR="005424C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Умеет</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в</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рассказе</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изобразить</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своих</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героев</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очень</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живыми,</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передает</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их</w:t>
      </w:r>
      <w:r>
        <w:rPr>
          <w:rStyle w:val="goog-inline-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характер,</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чувства,</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настроения.</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7</w:t>
      </w:r>
      <w:r w:rsidR="002D7797">
        <w:rPr>
          <w:rStyle w:val="goog-inline-blockkix-lineview-text-block"/>
          <w:rFonts w:ascii="Times New Roman" w:hAnsi="Times New Roman"/>
          <w:color w:val="000000"/>
          <w:sz w:val="24"/>
          <w:szCs w:val="24"/>
          <w:lang w:val="ru-RU"/>
        </w:rPr>
        <w:t>7</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Любит</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игры-драматизации.</w:t>
      </w:r>
    </w:p>
    <w:p w:rsidR="009073B0" w:rsidRPr="00B12029" w:rsidRDefault="002D7797"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78</w:t>
      </w:r>
      <w:r w:rsidR="009073B0" w:rsidRPr="00B12029">
        <w:rPr>
          <w:rStyle w:val="goog-inline-blockkix-lineview-text-block"/>
          <w:rFonts w:ascii="Times New Roman" w:hAnsi="Times New Roman"/>
          <w:color w:val="000000"/>
          <w:sz w:val="24"/>
          <w:szCs w:val="24"/>
          <w:lang w:val="ru-RU"/>
        </w:rPr>
        <w:t>.</w:t>
      </w:r>
      <w:r w:rsidR="005424C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Быстро</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легко</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осваивает</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компьютер.</w:t>
      </w:r>
    </w:p>
    <w:p w:rsidR="009073B0" w:rsidRPr="00B12029" w:rsidRDefault="005424C1" w:rsidP="00442631">
      <w:pPr>
        <w:pStyle w:val="a7"/>
        <w:jc w:val="both"/>
        <w:rPr>
          <w:color w:val="000000"/>
          <w:sz w:val="24"/>
          <w:szCs w:val="24"/>
          <w:lang w:val="ru-RU"/>
        </w:rPr>
      </w:pPr>
      <w:r>
        <w:rPr>
          <w:rStyle w:val="goog-inline-blockkix-lineview-text-block"/>
          <w:rFonts w:ascii="Times New Roman" w:hAnsi="Times New Roman"/>
          <w:color w:val="000000"/>
          <w:sz w:val="24"/>
          <w:szCs w:val="24"/>
          <w:lang w:val="ru-RU"/>
        </w:rPr>
        <w:t>7</w:t>
      </w:r>
      <w:r w:rsidR="002D7797">
        <w:rPr>
          <w:rStyle w:val="goog-inline-blockkix-lineview-text-block"/>
          <w:rFonts w:ascii="Times New Roman" w:hAnsi="Times New Roman"/>
          <w:color w:val="000000"/>
          <w:sz w:val="24"/>
          <w:szCs w:val="24"/>
          <w:lang w:val="ru-RU"/>
        </w:rPr>
        <w:t>9</w:t>
      </w:r>
      <w:r w:rsidR="009073B0" w:rsidRPr="00B12029">
        <w:rPr>
          <w:rStyle w:val="goog-inline-blockkix-lineview-text-block"/>
          <w:rFonts w:ascii="Times New Roman" w:hAnsi="Times New Roman"/>
          <w:color w:val="000000"/>
          <w:sz w:val="24"/>
          <w:szCs w:val="24"/>
          <w:lang w:val="ru-RU"/>
        </w:rPr>
        <w:t>.</w:t>
      </w:r>
      <w:r>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Обладает</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даром</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убеждения,</w:t>
      </w:r>
      <w:r w:rsidR="009073B0" w:rsidRPr="00B12029">
        <w:rPr>
          <w:rStyle w:val="goog-inline-blockkix-lineview-text-block"/>
          <w:rFonts w:ascii="Times New Roman" w:hAnsi="Times New Roman"/>
          <w:color w:val="000000"/>
          <w:sz w:val="24"/>
          <w:szCs w:val="24"/>
        </w:rPr>
        <w:t> </w:t>
      </w:r>
      <w:proofErr w:type="gramStart"/>
      <w:r w:rsidR="009073B0" w:rsidRPr="00B12029">
        <w:rPr>
          <w:rStyle w:val="goog-inline-blockkix-lineview-text-block"/>
          <w:rFonts w:ascii="Times New Roman" w:hAnsi="Times New Roman"/>
          <w:color w:val="000000"/>
          <w:sz w:val="24"/>
          <w:szCs w:val="24"/>
          <w:lang w:val="ru-RU"/>
        </w:rPr>
        <w:t>способен</w:t>
      </w:r>
      <w:proofErr w:type="gramEnd"/>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внушать</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свои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идеи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другим.</w:t>
      </w:r>
    </w:p>
    <w:p w:rsidR="009073B0" w:rsidRDefault="002D7797" w:rsidP="00442631">
      <w:pPr>
        <w:pStyle w:val="a7"/>
        <w:jc w:val="both"/>
        <w:rPr>
          <w:rStyle w:val="goog-inline-blockkix-lineview-text-block"/>
          <w:rFonts w:ascii="Times New Roman" w:hAnsi="Times New Roman"/>
          <w:color w:val="000000"/>
          <w:sz w:val="24"/>
          <w:szCs w:val="24"/>
          <w:lang w:val="ru-RU"/>
        </w:rPr>
      </w:pPr>
      <w:r>
        <w:rPr>
          <w:rStyle w:val="goog-inline-blockkix-lineview-text-block"/>
          <w:rFonts w:ascii="Times New Roman" w:hAnsi="Times New Roman"/>
          <w:color w:val="000000"/>
          <w:sz w:val="24"/>
          <w:szCs w:val="24"/>
          <w:lang w:val="ru-RU"/>
        </w:rPr>
        <w:t>80</w:t>
      </w:r>
      <w:r w:rsidR="009073B0" w:rsidRPr="00B12029">
        <w:rPr>
          <w:rStyle w:val="goog-inline-blockkix-lineview-text-block"/>
          <w:rFonts w:ascii="Times New Roman" w:hAnsi="Times New Roman"/>
          <w:color w:val="000000"/>
          <w:sz w:val="24"/>
          <w:szCs w:val="24"/>
          <w:lang w:val="ru-RU"/>
        </w:rPr>
        <w:t>.</w:t>
      </w:r>
      <w:r w:rsidR="005424C1">
        <w:rPr>
          <w:rStyle w:val="goog-inline-blockkix-lineview-text-block"/>
          <w:rFonts w:ascii="Times New Roman" w:hAnsi="Times New Roman"/>
          <w:color w:val="000000"/>
          <w:sz w:val="24"/>
          <w:szCs w:val="24"/>
          <w:lang w:val="ru-RU"/>
        </w:rPr>
        <w:t xml:space="preserve"> </w:t>
      </w:r>
      <w:r w:rsidR="009073B0" w:rsidRPr="00B12029">
        <w:rPr>
          <w:rStyle w:val="goog-inline-blockkix-lineview-text-block"/>
          <w:rFonts w:ascii="Times New Roman" w:hAnsi="Times New Roman"/>
          <w:color w:val="000000"/>
          <w:sz w:val="24"/>
          <w:szCs w:val="24"/>
          <w:lang w:val="ru-RU"/>
        </w:rPr>
        <w:t>Физически</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выносливее</w:t>
      </w:r>
      <w:r w:rsidR="009073B0" w:rsidRPr="00B12029">
        <w:rPr>
          <w:rStyle w:val="goog-inline-blockkix-lineview-text-block"/>
          <w:rFonts w:ascii="Times New Roman" w:hAnsi="Times New Roman"/>
          <w:color w:val="000000"/>
          <w:sz w:val="24"/>
          <w:szCs w:val="24"/>
        </w:rPr>
        <w:t> </w:t>
      </w:r>
      <w:r w:rsidR="009073B0" w:rsidRPr="00B12029">
        <w:rPr>
          <w:rStyle w:val="goog-inline-blockkix-lineview-text-block"/>
          <w:rFonts w:ascii="Times New Roman" w:hAnsi="Times New Roman"/>
          <w:color w:val="000000"/>
          <w:sz w:val="24"/>
          <w:szCs w:val="24"/>
          <w:lang w:val="ru-RU"/>
        </w:rPr>
        <w:t>сверстников.</w:t>
      </w:r>
    </w:p>
    <w:p w:rsidR="00D756C1" w:rsidRDefault="00D756C1" w:rsidP="00442631">
      <w:pPr>
        <w:pStyle w:val="a7"/>
        <w:jc w:val="both"/>
        <w:rPr>
          <w:rStyle w:val="goog-inline-blockkix-lineview-text-block"/>
          <w:rFonts w:ascii="Times New Roman" w:hAnsi="Times New Roman"/>
          <w:color w:val="000000"/>
          <w:sz w:val="24"/>
          <w:szCs w:val="24"/>
          <w:lang w:val="ru-RU"/>
        </w:rPr>
      </w:pPr>
    </w:p>
    <w:p w:rsidR="00D756C1" w:rsidRPr="00B12029" w:rsidRDefault="00D756C1" w:rsidP="00442631">
      <w:pPr>
        <w:pStyle w:val="a7"/>
        <w:jc w:val="both"/>
        <w:rPr>
          <w:color w:val="000000"/>
          <w:sz w:val="24"/>
          <w:szCs w:val="24"/>
          <w:lang w:val="ru-RU"/>
        </w:rPr>
      </w:pPr>
    </w:p>
    <w:p w:rsidR="009073B0" w:rsidRPr="00B12029" w:rsidRDefault="009073B0" w:rsidP="002D7797">
      <w:pPr>
        <w:pStyle w:val="a7"/>
        <w:jc w:val="center"/>
        <w:rPr>
          <w:color w:val="000000"/>
          <w:sz w:val="24"/>
          <w:szCs w:val="24"/>
          <w:lang w:val="ru-RU"/>
        </w:rPr>
      </w:pPr>
      <w:r w:rsidRPr="00B12029">
        <w:rPr>
          <w:rStyle w:val="goog-inline-blockkix-lineview-text-block"/>
          <w:rFonts w:ascii="Times New Roman" w:hAnsi="Times New Roman"/>
          <w:b/>
          <w:bCs/>
          <w:color w:val="000000"/>
          <w:sz w:val="24"/>
          <w:szCs w:val="24"/>
          <w:lang w:val="ru-RU"/>
        </w:rPr>
        <w:lastRenderedPageBreak/>
        <w:t>Лист</w:t>
      </w:r>
      <w:r w:rsidRPr="00B12029">
        <w:rPr>
          <w:rStyle w:val="goog-inline-blockkix-lineview-text-block"/>
          <w:rFonts w:ascii="Times New Roman" w:hAnsi="Times New Roman"/>
          <w:b/>
          <w:bCs/>
          <w:color w:val="000000"/>
          <w:sz w:val="24"/>
          <w:szCs w:val="24"/>
        </w:rPr>
        <w:t> </w:t>
      </w:r>
      <w:r w:rsidRPr="00B12029">
        <w:rPr>
          <w:rStyle w:val="goog-inline-blockkix-lineview-text-block"/>
          <w:rFonts w:ascii="Times New Roman" w:hAnsi="Times New Roman"/>
          <w:b/>
          <w:bCs/>
          <w:color w:val="000000"/>
          <w:sz w:val="24"/>
          <w:szCs w:val="24"/>
          <w:lang w:val="ru-RU"/>
        </w:rPr>
        <w:t>ответов</w:t>
      </w:r>
    </w:p>
    <w:tbl>
      <w:tblPr>
        <w:tblW w:w="9287" w:type="dxa"/>
        <w:tblCellMar>
          <w:top w:w="15" w:type="dxa"/>
          <w:left w:w="15" w:type="dxa"/>
          <w:bottom w:w="15" w:type="dxa"/>
          <w:right w:w="15" w:type="dxa"/>
        </w:tblCellMar>
        <w:tblLook w:val="0000" w:firstRow="0" w:lastRow="0" w:firstColumn="0" w:lastColumn="0" w:noHBand="0" w:noVBand="0"/>
      </w:tblPr>
      <w:tblGrid>
        <w:gridCol w:w="859"/>
        <w:gridCol w:w="850"/>
        <w:gridCol w:w="851"/>
        <w:gridCol w:w="850"/>
        <w:gridCol w:w="851"/>
        <w:gridCol w:w="850"/>
        <w:gridCol w:w="1036"/>
        <w:gridCol w:w="1036"/>
        <w:gridCol w:w="1052"/>
        <w:gridCol w:w="1052"/>
      </w:tblGrid>
      <w:tr w:rsidR="009073B0" w:rsidRPr="005424C1" w:rsidTr="002D7797">
        <w:tc>
          <w:tcPr>
            <w:tcW w:w="8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2</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6</w:t>
            </w:r>
          </w:p>
        </w:tc>
        <w:tc>
          <w:tcPr>
            <w:tcW w:w="10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7</w:t>
            </w:r>
          </w:p>
        </w:tc>
        <w:tc>
          <w:tcPr>
            <w:tcW w:w="10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8</w:t>
            </w:r>
          </w:p>
        </w:tc>
        <w:tc>
          <w:tcPr>
            <w:tcW w:w="10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9</w:t>
            </w:r>
          </w:p>
        </w:tc>
        <w:tc>
          <w:tcPr>
            <w:tcW w:w="10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10</w:t>
            </w:r>
          </w:p>
        </w:tc>
      </w:tr>
      <w:tr w:rsidR="009073B0" w:rsidRPr="005424C1" w:rsidTr="002D7797">
        <w:tc>
          <w:tcPr>
            <w:tcW w:w="8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12</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13</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14</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15</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16</w:t>
            </w:r>
          </w:p>
        </w:tc>
        <w:tc>
          <w:tcPr>
            <w:tcW w:w="10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17</w:t>
            </w:r>
          </w:p>
        </w:tc>
        <w:tc>
          <w:tcPr>
            <w:tcW w:w="10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18</w:t>
            </w:r>
          </w:p>
        </w:tc>
        <w:tc>
          <w:tcPr>
            <w:tcW w:w="10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19</w:t>
            </w:r>
          </w:p>
        </w:tc>
        <w:tc>
          <w:tcPr>
            <w:tcW w:w="10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20</w:t>
            </w:r>
          </w:p>
        </w:tc>
      </w:tr>
      <w:tr w:rsidR="009073B0" w:rsidRPr="005424C1" w:rsidTr="002D7797">
        <w:tc>
          <w:tcPr>
            <w:tcW w:w="8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21</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22</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23</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24</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25</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26</w:t>
            </w:r>
          </w:p>
        </w:tc>
        <w:tc>
          <w:tcPr>
            <w:tcW w:w="10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27</w:t>
            </w:r>
          </w:p>
        </w:tc>
        <w:tc>
          <w:tcPr>
            <w:tcW w:w="10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28</w:t>
            </w:r>
          </w:p>
        </w:tc>
        <w:tc>
          <w:tcPr>
            <w:tcW w:w="10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29</w:t>
            </w:r>
          </w:p>
        </w:tc>
        <w:tc>
          <w:tcPr>
            <w:tcW w:w="10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30</w:t>
            </w:r>
          </w:p>
        </w:tc>
      </w:tr>
      <w:tr w:rsidR="009073B0" w:rsidRPr="005424C1" w:rsidTr="002D7797">
        <w:tc>
          <w:tcPr>
            <w:tcW w:w="8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31</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32</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33</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34</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35</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36</w:t>
            </w:r>
          </w:p>
        </w:tc>
        <w:tc>
          <w:tcPr>
            <w:tcW w:w="10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37</w:t>
            </w:r>
          </w:p>
        </w:tc>
        <w:tc>
          <w:tcPr>
            <w:tcW w:w="10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38</w:t>
            </w:r>
          </w:p>
        </w:tc>
        <w:tc>
          <w:tcPr>
            <w:tcW w:w="10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39</w:t>
            </w:r>
          </w:p>
        </w:tc>
        <w:tc>
          <w:tcPr>
            <w:tcW w:w="10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lang w:val="ru-RU"/>
              </w:rPr>
            </w:pPr>
            <w:r w:rsidRPr="002D7797">
              <w:rPr>
                <w:rStyle w:val="goog-inline-blockkix-lineview-text-block"/>
                <w:rFonts w:ascii="Times New Roman" w:hAnsi="Times New Roman"/>
                <w:color w:val="000000"/>
                <w:szCs w:val="24"/>
                <w:lang w:val="ru-RU"/>
              </w:rPr>
              <w:t>40</w:t>
            </w:r>
          </w:p>
        </w:tc>
      </w:tr>
      <w:tr w:rsidR="009073B0" w:rsidRPr="00B12029" w:rsidTr="002D7797">
        <w:tc>
          <w:tcPr>
            <w:tcW w:w="8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41</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42</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43</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44</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45</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46</w:t>
            </w:r>
          </w:p>
        </w:tc>
        <w:tc>
          <w:tcPr>
            <w:tcW w:w="10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47</w:t>
            </w:r>
          </w:p>
        </w:tc>
        <w:tc>
          <w:tcPr>
            <w:tcW w:w="10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48</w:t>
            </w:r>
          </w:p>
        </w:tc>
        <w:tc>
          <w:tcPr>
            <w:tcW w:w="10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49</w:t>
            </w:r>
          </w:p>
        </w:tc>
        <w:tc>
          <w:tcPr>
            <w:tcW w:w="10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50</w:t>
            </w:r>
          </w:p>
        </w:tc>
      </w:tr>
      <w:tr w:rsidR="009073B0" w:rsidRPr="00B12029" w:rsidTr="002D7797">
        <w:tc>
          <w:tcPr>
            <w:tcW w:w="8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51</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52</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53</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54</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55</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56</w:t>
            </w:r>
          </w:p>
        </w:tc>
        <w:tc>
          <w:tcPr>
            <w:tcW w:w="10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57</w:t>
            </w:r>
          </w:p>
        </w:tc>
        <w:tc>
          <w:tcPr>
            <w:tcW w:w="10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58</w:t>
            </w:r>
          </w:p>
        </w:tc>
        <w:tc>
          <w:tcPr>
            <w:tcW w:w="10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59</w:t>
            </w:r>
          </w:p>
        </w:tc>
        <w:tc>
          <w:tcPr>
            <w:tcW w:w="10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60</w:t>
            </w:r>
          </w:p>
        </w:tc>
      </w:tr>
      <w:tr w:rsidR="009073B0" w:rsidRPr="00B12029" w:rsidTr="002D7797">
        <w:tc>
          <w:tcPr>
            <w:tcW w:w="8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61</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62</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63</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64</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65</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66</w:t>
            </w:r>
          </w:p>
        </w:tc>
        <w:tc>
          <w:tcPr>
            <w:tcW w:w="10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67</w:t>
            </w:r>
          </w:p>
        </w:tc>
        <w:tc>
          <w:tcPr>
            <w:tcW w:w="10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68</w:t>
            </w:r>
          </w:p>
        </w:tc>
        <w:tc>
          <w:tcPr>
            <w:tcW w:w="10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69</w:t>
            </w:r>
          </w:p>
        </w:tc>
        <w:tc>
          <w:tcPr>
            <w:tcW w:w="10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70</w:t>
            </w:r>
          </w:p>
        </w:tc>
      </w:tr>
      <w:tr w:rsidR="009073B0" w:rsidRPr="00B12029" w:rsidTr="002D7797">
        <w:tc>
          <w:tcPr>
            <w:tcW w:w="8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71</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72</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73</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74</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75</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76</w:t>
            </w:r>
          </w:p>
        </w:tc>
        <w:tc>
          <w:tcPr>
            <w:tcW w:w="10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77</w:t>
            </w:r>
          </w:p>
        </w:tc>
        <w:tc>
          <w:tcPr>
            <w:tcW w:w="10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78</w:t>
            </w:r>
          </w:p>
        </w:tc>
        <w:tc>
          <w:tcPr>
            <w:tcW w:w="10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79</w:t>
            </w:r>
          </w:p>
        </w:tc>
        <w:tc>
          <w:tcPr>
            <w:tcW w:w="10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073B0" w:rsidRPr="002D7797" w:rsidRDefault="009073B0" w:rsidP="00B12029">
            <w:pPr>
              <w:pStyle w:val="a7"/>
              <w:rPr>
                <w:rFonts w:ascii="Times New Roman" w:hAnsi="Times New Roman"/>
                <w:color w:val="000000"/>
                <w:szCs w:val="24"/>
              </w:rPr>
            </w:pPr>
            <w:r w:rsidRPr="002D7797">
              <w:rPr>
                <w:rStyle w:val="goog-inline-blockkix-lineview-text-block"/>
                <w:rFonts w:ascii="Times New Roman" w:hAnsi="Times New Roman"/>
                <w:color w:val="000000"/>
                <w:szCs w:val="24"/>
              </w:rPr>
              <w:t>80</w:t>
            </w:r>
          </w:p>
        </w:tc>
      </w:tr>
    </w:tbl>
    <w:p w:rsidR="00D756C1" w:rsidRDefault="00D756C1" w:rsidP="005424C1">
      <w:pPr>
        <w:pStyle w:val="a7"/>
        <w:ind w:firstLine="567"/>
        <w:rPr>
          <w:rStyle w:val="goog-inline-blockkix-lineview-text-block"/>
          <w:rFonts w:ascii="Times New Roman" w:hAnsi="Times New Roman"/>
          <w:b/>
          <w:bCs/>
          <w:color w:val="000000"/>
          <w:sz w:val="24"/>
          <w:szCs w:val="24"/>
          <w:lang w:val="ru-RU"/>
        </w:rPr>
      </w:pPr>
    </w:p>
    <w:p w:rsidR="009073B0" w:rsidRPr="00B12029" w:rsidRDefault="009073B0" w:rsidP="005424C1">
      <w:pPr>
        <w:pStyle w:val="a7"/>
        <w:ind w:firstLine="567"/>
        <w:rPr>
          <w:color w:val="000000"/>
          <w:sz w:val="24"/>
          <w:szCs w:val="24"/>
        </w:rPr>
      </w:pPr>
      <w:proofErr w:type="spellStart"/>
      <w:r w:rsidRPr="00B12029">
        <w:rPr>
          <w:rStyle w:val="goog-inline-blockkix-lineview-text-block"/>
          <w:rFonts w:ascii="Times New Roman" w:hAnsi="Times New Roman"/>
          <w:b/>
          <w:bCs/>
          <w:color w:val="000000"/>
          <w:sz w:val="24"/>
          <w:szCs w:val="24"/>
        </w:rPr>
        <w:t>Обработка</w:t>
      </w:r>
      <w:proofErr w:type="spellEnd"/>
      <w:r w:rsidRPr="00B12029">
        <w:rPr>
          <w:rStyle w:val="goog-inline-blockkix-lineview-text-block"/>
          <w:rFonts w:ascii="Times New Roman" w:hAnsi="Times New Roman"/>
          <w:b/>
          <w:bCs/>
          <w:color w:val="000000"/>
          <w:sz w:val="24"/>
          <w:szCs w:val="24"/>
        </w:rPr>
        <w:t> </w:t>
      </w:r>
      <w:proofErr w:type="spellStart"/>
      <w:r w:rsidRPr="00B12029">
        <w:rPr>
          <w:rStyle w:val="goog-inline-blockkix-lineview-text-block"/>
          <w:rFonts w:ascii="Times New Roman" w:hAnsi="Times New Roman"/>
          <w:b/>
          <w:bCs/>
          <w:color w:val="000000"/>
          <w:sz w:val="24"/>
          <w:szCs w:val="24"/>
        </w:rPr>
        <w:t>результатов</w:t>
      </w:r>
      <w:proofErr w:type="spellEnd"/>
    </w:p>
    <w:p w:rsidR="009073B0" w:rsidRPr="00B12029" w:rsidRDefault="009073B0" w:rsidP="002D7797">
      <w:pPr>
        <w:pStyle w:val="a7"/>
        <w:ind w:firstLine="567"/>
        <w:jc w:val="both"/>
        <w:rPr>
          <w:color w:val="000000"/>
          <w:sz w:val="24"/>
          <w:szCs w:val="24"/>
          <w:lang w:val="ru-RU"/>
        </w:rPr>
      </w:pPr>
      <w:r w:rsidRPr="00B12029">
        <w:rPr>
          <w:rStyle w:val="goog-inline-blockkix-lineview-text-block"/>
          <w:rFonts w:ascii="Times New Roman" w:hAnsi="Times New Roman"/>
          <w:color w:val="000000"/>
          <w:sz w:val="24"/>
          <w:szCs w:val="24"/>
          <w:lang w:val="ru-RU"/>
        </w:rPr>
        <w:t>Сосчитайте</w:t>
      </w:r>
      <w:r w:rsidRPr="00B12029">
        <w:rPr>
          <w:rStyle w:val="goog-inline-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количество</w:t>
      </w:r>
      <w:r w:rsidRPr="00B12029">
        <w:rPr>
          <w:rStyle w:val="goog-inline-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плюсов</w:t>
      </w:r>
      <w:r w:rsidRPr="00B12029">
        <w:rPr>
          <w:rStyle w:val="goog-inline-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и</w:t>
      </w:r>
      <w:r w:rsidRPr="00B12029">
        <w:rPr>
          <w:rStyle w:val="goog-inline-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минусов</w:t>
      </w:r>
      <w:r w:rsidRPr="00B12029">
        <w:rPr>
          <w:rStyle w:val="goog-inline-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по</w:t>
      </w:r>
      <w:r w:rsidR="002D7797">
        <w:rPr>
          <w:rStyle w:val="goog-inline-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вертикали</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(плюс</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и</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минус</w:t>
      </w:r>
      <w:r w:rsidR="002D7797">
        <w:rPr>
          <w:rStyle w:val="goog-inline-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взаимно</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сокращаются).</w:t>
      </w:r>
    </w:p>
    <w:p w:rsidR="009073B0" w:rsidRPr="00B12029" w:rsidRDefault="009073B0" w:rsidP="002D7797">
      <w:pPr>
        <w:pStyle w:val="a7"/>
        <w:ind w:firstLine="567"/>
        <w:jc w:val="both"/>
        <w:rPr>
          <w:color w:val="000000"/>
          <w:sz w:val="24"/>
          <w:szCs w:val="24"/>
          <w:lang w:val="ru-RU"/>
        </w:rPr>
      </w:pPr>
      <w:r w:rsidRPr="00B12029">
        <w:rPr>
          <w:rStyle w:val="goog-inline-blockkix-lineview-text-block"/>
          <w:rFonts w:ascii="Times New Roman" w:hAnsi="Times New Roman"/>
          <w:color w:val="000000"/>
          <w:sz w:val="24"/>
          <w:szCs w:val="24"/>
          <w:lang w:val="ru-RU"/>
        </w:rPr>
        <w:t>Результаты</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подсчетов</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напишите</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внизу,</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под</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каждым</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столбцом.</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Полученные</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суммы</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баллов</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характеризуют</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вашу</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оценку</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степени</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развития</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у</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ребенка</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следующих</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видов</w:t>
      </w:r>
      <w:r w:rsidR="005424C1">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одаренности:</w:t>
      </w:r>
    </w:p>
    <w:p w:rsidR="002D7797" w:rsidRDefault="002D7797" w:rsidP="00B12029">
      <w:pPr>
        <w:pStyle w:val="a7"/>
        <w:rPr>
          <w:rStyle w:val="goog-inline-blockkix-lineview-text-block"/>
          <w:rFonts w:ascii="Times New Roman" w:hAnsi="Times New Roman"/>
          <w:color w:val="000000"/>
          <w:sz w:val="24"/>
          <w:szCs w:val="24"/>
          <w:lang w:val="ru-RU"/>
        </w:rPr>
        <w:sectPr w:rsidR="002D7797" w:rsidSect="00725C95">
          <w:footerReference w:type="default" r:id="rId10"/>
          <w:pgSz w:w="11906" w:h="16838" w:code="9"/>
          <w:pgMar w:top="1134" w:right="851" w:bottom="1134" w:left="1701" w:header="709" w:footer="709" w:gutter="0"/>
          <w:cols w:space="708"/>
          <w:titlePg/>
          <w:docGrid w:linePitch="360"/>
        </w:sectPr>
      </w:pPr>
    </w:p>
    <w:p w:rsidR="009073B0" w:rsidRPr="00B12029" w:rsidRDefault="009073B0" w:rsidP="00B12029">
      <w:pPr>
        <w:pStyle w:val="a7"/>
        <w:rPr>
          <w:color w:val="000000"/>
          <w:sz w:val="24"/>
          <w:szCs w:val="24"/>
          <w:lang w:val="ru-RU"/>
        </w:rPr>
      </w:pPr>
      <w:r w:rsidRPr="00B12029">
        <w:rPr>
          <w:rStyle w:val="goog-inline-blockkix-lineview-text-block"/>
          <w:rFonts w:ascii="Times New Roman" w:hAnsi="Times New Roman"/>
          <w:color w:val="000000"/>
          <w:sz w:val="24"/>
          <w:szCs w:val="24"/>
          <w:lang w:val="ru-RU"/>
        </w:rPr>
        <w:lastRenderedPageBreak/>
        <w:t>1.</w:t>
      </w:r>
      <w:r w:rsidR="002D7797">
        <w:rPr>
          <w:rStyle w:val="goog-inline-blockkix-lineview-text-block"/>
          <w:rFonts w:ascii="Times New Roman" w:hAnsi="Times New Roman"/>
          <w:color w:val="000000"/>
          <w:sz w:val="24"/>
          <w:szCs w:val="24"/>
          <w:lang w:val="ru-RU"/>
        </w:rPr>
        <w:t xml:space="preserve"> </w:t>
      </w:r>
      <w:r w:rsidR="00257B09">
        <w:rPr>
          <w:rStyle w:val="goog-inline-blockkix-lineview-text-block"/>
          <w:rFonts w:ascii="Times New Roman" w:hAnsi="Times New Roman"/>
          <w:color w:val="000000"/>
          <w:sz w:val="24"/>
          <w:szCs w:val="24"/>
          <w:lang w:val="ru-RU"/>
        </w:rPr>
        <w:t>И</w:t>
      </w:r>
      <w:r w:rsidRPr="00B12029">
        <w:rPr>
          <w:rStyle w:val="goog-inline-blockkix-lineview-text-block"/>
          <w:rFonts w:ascii="Times New Roman" w:hAnsi="Times New Roman"/>
          <w:color w:val="000000"/>
          <w:sz w:val="24"/>
          <w:szCs w:val="24"/>
          <w:lang w:val="ru-RU"/>
        </w:rPr>
        <w:t>нтеллектуальная;</w:t>
      </w:r>
    </w:p>
    <w:p w:rsidR="009073B0" w:rsidRPr="00B12029" w:rsidRDefault="009073B0" w:rsidP="00B12029">
      <w:pPr>
        <w:pStyle w:val="a7"/>
        <w:rPr>
          <w:color w:val="000000"/>
          <w:sz w:val="24"/>
          <w:szCs w:val="24"/>
          <w:lang w:val="ru-RU"/>
        </w:rPr>
      </w:pPr>
      <w:r w:rsidRPr="00B12029">
        <w:rPr>
          <w:rStyle w:val="goog-inline-blockkix-lineview-text-block"/>
          <w:rFonts w:ascii="Times New Roman" w:hAnsi="Times New Roman"/>
          <w:color w:val="000000"/>
          <w:sz w:val="24"/>
          <w:szCs w:val="24"/>
          <w:lang w:val="ru-RU"/>
        </w:rPr>
        <w:t>2.</w:t>
      </w:r>
      <w:r w:rsidR="002D7797">
        <w:rPr>
          <w:rStyle w:val="goog-inline-blockkix-lineview-text-block"/>
          <w:rFonts w:ascii="Times New Roman" w:hAnsi="Times New Roman"/>
          <w:color w:val="000000"/>
          <w:sz w:val="24"/>
          <w:szCs w:val="24"/>
          <w:lang w:val="ru-RU"/>
        </w:rPr>
        <w:t xml:space="preserve"> </w:t>
      </w:r>
      <w:r w:rsidR="00257B09">
        <w:rPr>
          <w:rStyle w:val="goog-inline-blockkix-lineview-text-block"/>
          <w:rFonts w:ascii="Times New Roman" w:hAnsi="Times New Roman"/>
          <w:color w:val="000000"/>
          <w:sz w:val="24"/>
          <w:szCs w:val="24"/>
          <w:lang w:val="ru-RU"/>
        </w:rPr>
        <w:t>Т</w:t>
      </w:r>
      <w:r w:rsidRPr="00B12029">
        <w:rPr>
          <w:rStyle w:val="goog-inline-blockkix-lineview-text-block"/>
          <w:rFonts w:ascii="Times New Roman" w:hAnsi="Times New Roman"/>
          <w:color w:val="000000"/>
          <w:sz w:val="24"/>
          <w:szCs w:val="24"/>
          <w:lang w:val="ru-RU"/>
        </w:rPr>
        <w:t>ворческая;</w:t>
      </w:r>
    </w:p>
    <w:p w:rsidR="009073B0" w:rsidRPr="00B12029" w:rsidRDefault="009073B0" w:rsidP="00B12029">
      <w:pPr>
        <w:pStyle w:val="a7"/>
        <w:rPr>
          <w:color w:val="000000"/>
          <w:sz w:val="24"/>
          <w:szCs w:val="24"/>
          <w:lang w:val="ru-RU"/>
        </w:rPr>
      </w:pPr>
      <w:r w:rsidRPr="00B12029">
        <w:rPr>
          <w:rStyle w:val="goog-inline-blockkix-lineview-text-block"/>
          <w:rFonts w:ascii="Times New Roman" w:hAnsi="Times New Roman"/>
          <w:color w:val="000000"/>
          <w:sz w:val="24"/>
          <w:szCs w:val="24"/>
          <w:lang w:val="ru-RU"/>
        </w:rPr>
        <w:t>3.</w:t>
      </w:r>
      <w:r w:rsidR="002D7797">
        <w:rPr>
          <w:rStyle w:val="goog-inline-blockkix-lineview-text-block"/>
          <w:rFonts w:ascii="Times New Roman" w:hAnsi="Times New Roman"/>
          <w:color w:val="000000"/>
          <w:sz w:val="24"/>
          <w:szCs w:val="24"/>
          <w:lang w:val="ru-RU"/>
        </w:rPr>
        <w:t xml:space="preserve"> </w:t>
      </w:r>
      <w:r w:rsidR="00257B09">
        <w:rPr>
          <w:rStyle w:val="goog-inline-blockkix-lineview-text-block"/>
          <w:rFonts w:ascii="Times New Roman" w:hAnsi="Times New Roman"/>
          <w:color w:val="000000"/>
          <w:sz w:val="24"/>
          <w:szCs w:val="24"/>
          <w:lang w:val="ru-RU"/>
        </w:rPr>
        <w:t>А</w:t>
      </w:r>
      <w:r w:rsidRPr="00B12029">
        <w:rPr>
          <w:rStyle w:val="goog-inline-blockkix-lineview-text-block"/>
          <w:rFonts w:ascii="Times New Roman" w:hAnsi="Times New Roman"/>
          <w:color w:val="000000"/>
          <w:sz w:val="24"/>
          <w:szCs w:val="24"/>
          <w:lang w:val="ru-RU"/>
        </w:rPr>
        <w:t>кадемическая</w:t>
      </w:r>
      <w:r w:rsidRPr="00B12029">
        <w:rPr>
          <w:rStyle w:val="goog-inline-blockkix-lineview-text-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(научная);</w:t>
      </w:r>
    </w:p>
    <w:p w:rsidR="009073B0" w:rsidRPr="00B12029" w:rsidRDefault="009073B0" w:rsidP="00B12029">
      <w:pPr>
        <w:pStyle w:val="a7"/>
        <w:rPr>
          <w:color w:val="000000"/>
          <w:sz w:val="24"/>
          <w:szCs w:val="24"/>
          <w:lang w:val="ru-RU"/>
        </w:rPr>
      </w:pPr>
      <w:r w:rsidRPr="00B12029">
        <w:rPr>
          <w:rStyle w:val="goog-inline-blockkix-lineview-text-block"/>
          <w:rFonts w:ascii="Times New Roman" w:hAnsi="Times New Roman"/>
          <w:color w:val="000000"/>
          <w:sz w:val="24"/>
          <w:szCs w:val="24"/>
          <w:lang w:val="ru-RU"/>
        </w:rPr>
        <w:t>4.</w:t>
      </w:r>
      <w:r w:rsidR="002D7797">
        <w:rPr>
          <w:rStyle w:val="goog-inline-blockkix-lineview-text-block"/>
          <w:rFonts w:ascii="Times New Roman" w:hAnsi="Times New Roman"/>
          <w:color w:val="000000"/>
          <w:sz w:val="24"/>
          <w:szCs w:val="24"/>
          <w:lang w:val="ru-RU"/>
        </w:rPr>
        <w:t xml:space="preserve"> </w:t>
      </w:r>
      <w:r w:rsidR="00257B09">
        <w:rPr>
          <w:rStyle w:val="goog-inline-blockkix-lineview-text-block"/>
          <w:rFonts w:ascii="Times New Roman" w:hAnsi="Times New Roman"/>
          <w:color w:val="000000"/>
          <w:sz w:val="24"/>
          <w:szCs w:val="24"/>
          <w:lang w:val="ru-RU"/>
        </w:rPr>
        <w:t>Х</w:t>
      </w:r>
      <w:r w:rsidRPr="00B12029">
        <w:rPr>
          <w:rStyle w:val="goog-inline-blockkix-lineview-text-block"/>
          <w:rFonts w:ascii="Times New Roman" w:hAnsi="Times New Roman"/>
          <w:color w:val="000000"/>
          <w:sz w:val="24"/>
          <w:szCs w:val="24"/>
          <w:lang w:val="ru-RU"/>
        </w:rPr>
        <w:t>удожественно-изобразительная;</w:t>
      </w:r>
    </w:p>
    <w:p w:rsidR="009073B0" w:rsidRPr="002D7797" w:rsidRDefault="009073B0" w:rsidP="00B12029">
      <w:pPr>
        <w:pStyle w:val="a7"/>
        <w:rPr>
          <w:color w:val="000000"/>
          <w:sz w:val="24"/>
          <w:szCs w:val="24"/>
          <w:lang w:val="ru-RU"/>
        </w:rPr>
      </w:pPr>
      <w:r w:rsidRPr="002D7797">
        <w:rPr>
          <w:rStyle w:val="goog-inline-blockkix-lineview-text-block"/>
          <w:rFonts w:ascii="Times New Roman" w:hAnsi="Times New Roman"/>
          <w:color w:val="000000"/>
          <w:sz w:val="24"/>
          <w:szCs w:val="24"/>
          <w:lang w:val="ru-RU"/>
        </w:rPr>
        <w:t>5.</w:t>
      </w:r>
      <w:r w:rsidR="002D7797">
        <w:rPr>
          <w:rStyle w:val="goog-inline-blockkix-lineview-text-block"/>
          <w:rFonts w:ascii="Times New Roman" w:hAnsi="Times New Roman"/>
          <w:color w:val="000000"/>
          <w:sz w:val="24"/>
          <w:szCs w:val="24"/>
          <w:lang w:val="ru-RU"/>
        </w:rPr>
        <w:t xml:space="preserve"> </w:t>
      </w:r>
      <w:r w:rsidR="00257B09">
        <w:rPr>
          <w:rStyle w:val="goog-inline-blockkix-lineview-text-block"/>
          <w:rFonts w:ascii="Times New Roman" w:hAnsi="Times New Roman"/>
          <w:color w:val="000000"/>
          <w:sz w:val="24"/>
          <w:szCs w:val="24"/>
          <w:lang w:val="ru-RU"/>
        </w:rPr>
        <w:t>М</w:t>
      </w:r>
      <w:r w:rsidRPr="002D7797">
        <w:rPr>
          <w:rStyle w:val="goog-inline-blockkix-lineview-text-block"/>
          <w:rFonts w:ascii="Times New Roman" w:hAnsi="Times New Roman"/>
          <w:color w:val="000000"/>
          <w:sz w:val="24"/>
          <w:szCs w:val="24"/>
          <w:lang w:val="ru-RU"/>
        </w:rPr>
        <w:t>узыкальная;</w:t>
      </w:r>
    </w:p>
    <w:p w:rsidR="009073B0" w:rsidRPr="00257B09" w:rsidRDefault="009073B0" w:rsidP="00B12029">
      <w:pPr>
        <w:pStyle w:val="a7"/>
        <w:rPr>
          <w:b/>
          <w:color w:val="000000"/>
          <w:sz w:val="24"/>
          <w:szCs w:val="24"/>
          <w:lang w:val="ru-RU"/>
        </w:rPr>
      </w:pPr>
      <w:r w:rsidRPr="00257B09">
        <w:rPr>
          <w:rStyle w:val="goog-inline-blockkix-lineview-text-block"/>
          <w:rFonts w:ascii="Times New Roman" w:hAnsi="Times New Roman"/>
          <w:b/>
          <w:color w:val="000000"/>
          <w:sz w:val="24"/>
          <w:szCs w:val="24"/>
          <w:lang w:val="ru-RU"/>
        </w:rPr>
        <w:lastRenderedPageBreak/>
        <w:t>6.</w:t>
      </w:r>
      <w:r w:rsidR="002D7797" w:rsidRPr="00257B09">
        <w:rPr>
          <w:rStyle w:val="goog-inline-blockkix-lineview-text-block"/>
          <w:rFonts w:ascii="Times New Roman" w:hAnsi="Times New Roman"/>
          <w:b/>
          <w:color w:val="000000"/>
          <w:sz w:val="24"/>
          <w:szCs w:val="24"/>
          <w:lang w:val="ru-RU"/>
        </w:rPr>
        <w:t xml:space="preserve"> </w:t>
      </w:r>
      <w:r w:rsidR="00257B09" w:rsidRPr="00257B09">
        <w:rPr>
          <w:rStyle w:val="goog-inline-blockkix-lineview-text-block"/>
          <w:rFonts w:ascii="Times New Roman" w:hAnsi="Times New Roman"/>
          <w:b/>
          <w:color w:val="000000"/>
          <w:sz w:val="24"/>
          <w:szCs w:val="24"/>
          <w:lang w:val="ru-RU"/>
        </w:rPr>
        <w:t>Л</w:t>
      </w:r>
      <w:r w:rsidRPr="00257B09">
        <w:rPr>
          <w:rStyle w:val="goog-inline-blockkix-lineview-text-block"/>
          <w:rFonts w:ascii="Times New Roman" w:hAnsi="Times New Roman"/>
          <w:b/>
          <w:color w:val="000000"/>
          <w:sz w:val="24"/>
          <w:szCs w:val="24"/>
          <w:lang w:val="ru-RU"/>
        </w:rPr>
        <w:t>итературная;</w:t>
      </w:r>
    </w:p>
    <w:p w:rsidR="009073B0" w:rsidRPr="002D7797" w:rsidRDefault="009073B0" w:rsidP="00B12029">
      <w:pPr>
        <w:pStyle w:val="a7"/>
        <w:rPr>
          <w:color w:val="000000"/>
          <w:sz w:val="24"/>
          <w:szCs w:val="24"/>
          <w:lang w:val="ru-RU"/>
        </w:rPr>
      </w:pPr>
      <w:r w:rsidRPr="002D7797">
        <w:rPr>
          <w:rStyle w:val="goog-inline-blockkix-lineview-text-block"/>
          <w:rFonts w:ascii="Times New Roman" w:hAnsi="Times New Roman"/>
          <w:color w:val="000000"/>
          <w:sz w:val="24"/>
          <w:szCs w:val="24"/>
          <w:lang w:val="ru-RU"/>
        </w:rPr>
        <w:t>7.</w:t>
      </w:r>
      <w:r w:rsidR="002D7797">
        <w:rPr>
          <w:rStyle w:val="goog-inline-blockkix-lineview-text-block"/>
          <w:rFonts w:ascii="Times New Roman" w:hAnsi="Times New Roman"/>
          <w:color w:val="000000"/>
          <w:sz w:val="24"/>
          <w:szCs w:val="24"/>
          <w:lang w:val="ru-RU"/>
        </w:rPr>
        <w:t xml:space="preserve"> </w:t>
      </w:r>
      <w:r w:rsidR="00257B09">
        <w:rPr>
          <w:rStyle w:val="goog-inline-blockkix-lineview-text-block"/>
          <w:rFonts w:ascii="Times New Roman" w:hAnsi="Times New Roman"/>
          <w:color w:val="000000"/>
          <w:sz w:val="24"/>
          <w:szCs w:val="24"/>
          <w:lang w:val="ru-RU"/>
        </w:rPr>
        <w:t>А</w:t>
      </w:r>
      <w:r w:rsidRPr="002D7797">
        <w:rPr>
          <w:rStyle w:val="goog-inline-blockkix-lineview-text-block"/>
          <w:rFonts w:ascii="Times New Roman" w:hAnsi="Times New Roman"/>
          <w:color w:val="000000"/>
          <w:sz w:val="24"/>
          <w:szCs w:val="24"/>
          <w:lang w:val="ru-RU"/>
        </w:rPr>
        <w:t>ртистическая;</w:t>
      </w:r>
    </w:p>
    <w:p w:rsidR="009073B0" w:rsidRPr="002D7797" w:rsidRDefault="009073B0" w:rsidP="00B12029">
      <w:pPr>
        <w:pStyle w:val="a7"/>
        <w:rPr>
          <w:color w:val="000000"/>
          <w:sz w:val="24"/>
          <w:szCs w:val="24"/>
          <w:lang w:val="ru-RU"/>
        </w:rPr>
      </w:pPr>
      <w:r w:rsidRPr="002D7797">
        <w:rPr>
          <w:rStyle w:val="goog-inline-blockkix-lineview-text-block"/>
          <w:rFonts w:ascii="Times New Roman" w:hAnsi="Times New Roman"/>
          <w:color w:val="000000"/>
          <w:sz w:val="24"/>
          <w:szCs w:val="24"/>
          <w:lang w:val="ru-RU"/>
        </w:rPr>
        <w:t>8.</w:t>
      </w:r>
      <w:r w:rsidR="002D7797">
        <w:rPr>
          <w:rStyle w:val="goog-inline-blockkix-lineview-text-block"/>
          <w:rFonts w:ascii="Times New Roman" w:hAnsi="Times New Roman"/>
          <w:color w:val="000000"/>
          <w:sz w:val="24"/>
          <w:szCs w:val="24"/>
          <w:lang w:val="ru-RU"/>
        </w:rPr>
        <w:t xml:space="preserve"> </w:t>
      </w:r>
      <w:r w:rsidR="00257B09">
        <w:rPr>
          <w:rStyle w:val="goog-inline-blockkix-lineview-text-block"/>
          <w:rFonts w:ascii="Times New Roman" w:hAnsi="Times New Roman"/>
          <w:color w:val="000000"/>
          <w:sz w:val="24"/>
          <w:szCs w:val="24"/>
          <w:lang w:val="ru-RU"/>
        </w:rPr>
        <w:t>Т</w:t>
      </w:r>
      <w:r w:rsidRPr="002D7797">
        <w:rPr>
          <w:rStyle w:val="goog-inline-blockkix-lineview-text-block"/>
          <w:rFonts w:ascii="Times New Roman" w:hAnsi="Times New Roman"/>
          <w:color w:val="000000"/>
          <w:sz w:val="24"/>
          <w:szCs w:val="24"/>
          <w:lang w:val="ru-RU"/>
        </w:rPr>
        <w:t>ехническая;</w:t>
      </w:r>
    </w:p>
    <w:p w:rsidR="009073B0" w:rsidRPr="00B12029" w:rsidRDefault="009073B0" w:rsidP="00B12029">
      <w:pPr>
        <w:pStyle w:val="a7"/>
        <w:rPr>
          <w:color w:val="000000"/>
          <w:sz w:val="24"/>
          <w:szCs w:val="24"/>
          <w:lang w:val="ru-RU"/>
        </w:rPr>
      </w:pPr>
      <w:r w:rsidRPr="00B12029">
        <w:rPr>
          <w:rStyle w:val="goog-inline-blockkix-lineview-text-block"/>
          <w:rFonts w:ascii="Times New Roman" w:hAnsi="Times New Roman"/>
          <w:color w:val="000000"/>
          <w:sz w:val="24"/>
          <w:szCs w:val="24"/>
          <w:lang w:val="ru-RU"/>
        </w:rPr>
        <w:t>9.</w:t>
      </w:r>
      <w:r w:rsidR="002D7797">
        <w:rPr>
          <w:rStyle w:val="goog-inline-blockkix-lineview-text-block"/>
          <w:rFonts w:ascii="Times New Roman" w:hAnsi="Times New Roman"/>
          <w:color w:val="000000"/>
          <w:sz w:val="24"/>
          <w:szCs w:val="24"/>
          <w:lang w:val="ru-RU"/>
        </w:rPr>
        <w:t xml:space="preserve"> </w:t>
      </w:r>
      <w:r w:rsidR="00257B09">
        <w:rPr>
          <w:rStyle w:val="goog-inline-blockkix-lineview-text-block"/>
          <w:rFonts w:ascii="Times New Roman" w:hAnsi="Times New Roman"/>
          <w:color w:val="000000"/>
          <w:sz w:val="24"/>
          <w:szCs w:val="24"/>
          <w:lang w:val="ru-RU"/>
        </w:rPr>
        <w:t>Л</w:t>
      </w:r>
      <w:r w:rsidRPr="00B12029">
        <w:rPr>
          <w:rStyle w:val="goog-inline-blockkix-lineview-text-block"/>
          <w:rFonts w:ascii="Times New Roman" w:hAnsi="Times New Roman"/>
          <w:color w:val="000000"/>
          <w:sz w:val="24"/>
          <w:szCs w:val="24"/>
          <w:lang w:val="ru-RU"/>
        </w:rPr>
        <w:t>идерская;</w:t>
      </w:r>
    </w:p>
    <w:p w:rsidR="009073B0" w:rsidRPr="00B12029" w:rsidRDefault="002D7797" w:rsidP="00B12029">
      <w:pPr>
        <w:pStyle w:val="a7"/>
        <w:rPr>
          <w:color w:val="000000"/>
          <w:sz w:val="24"/>
          <w:szCs w:val="24"/>
          <w:lang w:val="ru-RU"/>
        </w:rPr>
      </w:pPr>
      <w:r>
        <w:rPr>
          <w:rStyle w:val="goog-inline-blockkix-lineview-text-block"/>
          <w:rFonts w:ascii="Times New Roman" w:hAnsi="Times New Roman"/>
          <w:color w:val="000000"/>
          <w:sz w:val="24"/>
          <w:szCs w:val="24"/>
          <w:lang w:val="ru-RU"/>
        </w:rPr>
        <w:t xml:space="preserve">10. </w:t>
      </w:r>
      <w:r w:rsidR="00257B09">
        <w:rPr>
          <w:rStyle w:val="goog-inline-blockkix-lineview-text-block"/>
          <w:rFonts w:ascii="Times New Roman" w:hAnsi="Times New Roman"/>
          <w:color w:val="000000"/>
          <w:sz w:val="24"/>
          <w:szCs w:val="24"/>
          <w:lang w:val="ru-RU"/>
        </w:rPr>
        <w:t>С</w:t>
      </w:r>
      <w:r w:rsidR="009073B0" w:rsidRPr="00B12029">
        <w:rPr>
          <w:rStyle w:val="goog-inline-blockkix-lineview-text-block"/>
          <w:rFonts w:ascii="Times New Roman" w:hAnsi="Times New Roman"/>
          <w:color w:val="000000"/>
          <w:sz w:val="24"/>
          <w:szCs w:val="24"/>
          <w:lang w:val="ru-RU"/>
        </w:rPr>
        <w:t>портивная.</w:t>
      </w:r>
    </w:p>
    <w:p w:rsidR="002D7797" w:rsidRDefault="002D7797" w:rsidP="00B12029">
      <w:pPr>
        <w:pStyle w:val="a7"/>
        <w:rPr>
          <w:rStyle w:val="goog-inline-blockkix-lineview-text-block"/>
          <w:rFonts w:ascii="Times New Roman" w:hAnsi="Times New Roman"/>
          <w:color w:val="000000"/>
          <w:sz w:val="24"/>
          <w:szCs w:val="24"/>
          <w:lang w:val="ru-RU"/>
        </w:rPr>
        <w:sectPr w:rsidR="002D7797" w:rsidSect="002D7797">
          <w:type w:val="continuous"/>
          <w:pgSz w:w="11906" w:h="16838"/>
          <w:pgMar w:top="1134" w:right="851" w:bottom="1134" w:left="1701" w:header="709" w:footer="709" w:gutter="0"/>
          <w:cols w:num="2" w:space="708"/>
          <w:docGrid w:linePitch="360"/>
        </w:sectPr>
      </w:pPr>
    </w:p>
    <w:p w:rsidR="00D756C1" w:rsidRDefault="00D756C1" w:rsidP="002D7797">
      <w:pPr>
        <w:pStyle w:val="a7"/>
        <w:ind w:firstLine="567"/>
        <w:rPr>
          <w:rStyle w:val="goog-inline-blockkix-lineview-text-block"/>
          <w:rFonts w:ascii="Times New Roman" w:hAnsi="Times New Roman"/>
          <w:color w:val="000000"/>
          <w:sz w:val="24"/>
          <w:szCs w:val="24"/>
          <w:lang w:val="ru-RU"/>
        </w:rPr>
      </w:pPr>
    </w:p>
    <w:p w:rsidR="00FE33BD" w:rsidRDefault="009073B0" w:rsidP="00FE33BD">
      <w:pPr>
        <w:pStyle w:val="a7"/>
        <w:ind w:firstLine="567"/>
        <w:jc w:val="both"/>
        <w:rPr>
          <w:rStyle w:val="goog-inline-blockkix-lineview-text-block"/>
          <w:rFonts w:ascii="Times New Roman" w:hAnsi="Times New Roman"/>
          <w:color w:val="000000"/>
          <w:sz w:val="24"/>
          <w:szCs w:val="24"/>
          <w:lang w:val="ru-RU"/>
        </w:rPr>
      </w:pPr>
      <w:r w:rsidRPr="00B12029">
        <w:rPr>
          <w:rStyle w:val="goog-inline-blockkix-lineview-text-block"/>
          <w:rFonts w:ascii="Times New Roman" w:hAnsi="Times New Roman"/>
          <w:color w:val="000000"/>
          <w:sz w:val="24"/>
          <w:szCs w:val="24"/>
          <w:lang w:val="ru-RU"/>
        </w:rPr>
        <w:t>Для</w:t>
      </w:r>
      <w:r w:rsidRPr="00B12029">
        <w:rPr>
          <w:rStyle w:val="goog-inline-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большей</w:t>
      </w:r>
      <w:r w:rsidRPr="00B12029">
        <w:rPr>
          <w:rStyle w:val="goog-inline-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наглядности</w:t>
      </w:r>
      <w:r w:rsidRPr="00B12029">
        <w:rPr>
          <w:rStyle w:val="goog-inline-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начертим</w:t>
      </w:r>
      <w:r w:rsidRPr="00B12029">
        <w:rPr>
          <w:rStyle w:val="goog-inline-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графический</w:t>
      </w:r>
      <w:r w:rsidRPr="00B12029">
        <w:rPr>
          <w:rStyle w:val="goog-inline-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«профиль</w:t>
      </w:r>
      <w:r w:rsidRPr="00B12029">
        <w:rPr>
          <w:rStyle w:val="goog-inline-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одаренности».</w:t>
      </w:r>
      <w:r w:rsidRPr="00B12029">
        <w:rPr>
          <w:rStyle w:val="goog-inline-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Для</w:t>
      </w:r>
      <w:r w:rsidRPr="00B12029">
        <w:rPr>
          <w:rStyle w:val="goog-inline-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этого</w:t>
      </w:r>
      <w:r w:rsidRPr="00B12029">
        <w:rPr>
          <w:rStyle w:val="goog-inline-block"/>
          <w:rFonts w:ascii="Times New Roman" w:hAnsi="Times New Roman"/>
          <w:color w:val="000000"/>
          <w:sz w:val="24"/>
          <w:szCs w:val="24"/>
        </w:rPr>
        <w:t> </w:t>
      </w:r>
      <w:r w:rsidRPr="00B12029">
        <w:rPr>
          <w:rStyle w:val="goog-inline-blockkix-lineview-text-block"/>
          <w:rFonts w:ascii="Times New Roman" w:hAnsi="Times New Roman"/>
          <w:color w:val="000000"/>
          <w:sz w:val="24"/>
          <w:szCs w:val="24"/>
          <w:lang w:val="ru-RU"/>
        </w:rPr>
        <w:t>по</w:t>
      </w:r>
      <w:r w:rsidR="002D7797">
        <w:rPr>
          <w:rStyle w:val="goog-inline-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оси</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rPr>
        <w:t>X</w:t>
      </w:r>
      <w:r w:rsidR="002D7797">
        <w:rPr>
          <w:rStyle w:val="goog-inline-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отложим</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десять</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делений,</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они</w:t>
      </w:r>
      <w:r w:rsidR="002D7797">
        <w:rPr>
          <w:rStyle w:val="goog-inline-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будут</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обозначать</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виды</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одаренности.</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По</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оси</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rPr>
        <w:t>Y</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будем</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откладывать</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количество</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полученных</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баллов.</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Соединив</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поставленные</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точки,</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мы</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получим</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«профиль</w:t>
      </w:r>
      <w:r w:rsidR="002D7797">
        <w:rPr>
          <w:rStyle w:val="goog-inline-blockkix-lineview-text-block"/>
          <w:rFonts w:ascii="Times New Roman" w:hAnsi="Times New Roman"/>
          <w:color w:val="000000"/>
          <w:sz w:val="24"/>
          <w:szCs w:val="24"/>
          <w:lang w:val="ru-RU"/>
        </w:rPr>
        <w:t xml:space="preserve"> </w:t>
      </w:r>
      <w:r w:rsidRPr="00B12029">
        <w:rPr>
          <w:rStyle w:val="goog-inline-blockkix-lineview-text-block"/>
          <w:rFonts w:ascii="Times New Roman" w:hAnsi="Times New Roman"/>
          <w:color w:val="000000"/>
          <w:sz w:val="24"/>
          <w:szCs w:val="24"/>
          <w:lang w:val="ru-RU"/>
        </w:rPr>
        <w:t>одаренности».</w:t>
      </w: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firstLine="567"/>
        <w:jc w:val="both"/>
        <w:rPr>
          <w:rStyle w:val="goog-inline-blockkix-lineview-text-block"/>
          <w:rFonts w:ascii="Times New Roman" w:hAnsi="Times New Roman"/>
          <w:color w:val="000000"/>
          <w:sz w:val="24"/>
          <w:szCs w:val="24"/>
          <w:lang w:val="ru-RU"/>
        </w:rPr>
      </w:pPr>
    </w:p>
    <w:p w:rsidR="00FE33BD" w:rsidRDefault="00FE33BD" w:rsidP="00FE33BD">
      <w:pPr>
        <w:pStyle w:val="a7"/>
        <w:ind w:left="-567"/>
        <w:jc w:val="both"/>
        <w:rPr>
          <w:rStyle w:val="goog-inline-blockkix-lineview-text-block"/>
          <w:rFonts w:ascii="Times New Roman" w:hAnsi="Times New Roman"/>
          <w:color w:val="000000"/>
          <w:sz w:val="24"/>
          <w:szCs w:val="24"/>
          <w:lang w:val="ru-RU"/>
        </w:rPr>
      </w:pPr>
      <w:r>
        <w:rPr>
          <w:rStyle w:val="goog-inline-blockkix-lineview-text-block"/>
          <w:rFonts w:ascii="Times New Roman" w:hAnsi="Times New Roman"/>
          <w:color w:val="000000"/>
          <w:sz w:val="24"/>
          <w:szCs w:val="24"/>
          <w:lang w:val="ru-RU"/>
        </w:rPr>
        <w:t xml:space="preserve">   </w:t>
      </w:r>
    </w:p>
    <w:p w:rsidR="00FE33BD" w:rsidRDefault="00FE33BD" w:rsidP="00FE33BD">
      <w:pPr>
        <w:pStyle w:val="a7"/>
        <w:ind w:left="-567"/>
        <w:jc w:val="center"/>
        <w:rPr>
          <w:rFonts w:ascii="Times New Roman" w:hAnsi="Times New Roman"/>
          <w:b/>
          <w:color w:val="000000"/>
          <w:sz w:val="28"/>
          <w:szCs w:val="28"/>
          <w:lang w:val="ru-RU" w:eastAsia="ru-RU" w:bidi="ar-SA"/>
        </w:rPr>
      </w:pPr>
      <w:r w:rsidRPr="00FE33BD">
        <w:rPr>
          <w:rFonts w:ascii="Times New Roman" w:hAnsi="Times New Roman"/>
          <w:b/>
          <w:color w:val="000000"/>
          <w:sz w:val="28"/>
          <w:szCs w:val="28"/>
          <w:lang w:val="ru-RU" w:eastAsia="ru-RU" w:bidi="ar-SA"/>
        </w:rPr>
        <w:lastRenderedPageBreak/>
        <w:t>Мониторинг кружка «Юный журналист»</w:t>
      </w:r>
    </w:p>
    <w:p w:rsidR="00FE33BD" w:rsidRPr="00FE33BD" w:rsidRDefault="00FE33BD" w:rsidP="00FE33BD">
      <w:pPr>
        <w:pStyle w:val="a7"/>
        <w:ind w:left="-567"/>
        <w:jc w:val="center"/>
        <w:rPr>
          <w:rFonts w:ascii="Times New Roman" w:hAnsi="Times New Roman"/>
          <w:color w:val="000000"/>
          <w:sz w:val="28"/>
          <w:szCs w:val="28"/>
          <w:lang w:val="ru-RU" w:eastAsia="ru-RU" w:bidi="ar-SA"/>
        </w:rPr>
      </w:pPr>
      <w:r w:rsidRPr="00FE33BD">
        <w:rPr>
          <w:rFonts w:ascii="Times New Roman" w:hAnsi="Times New Roman"/>
          <w:b/>
          <w:color w:val="000000"/>
          <w:sz w:val="28"/>
          <w:szCs w:val="28"/>
          <w:lang w:val="ru-RU" w:eastAsia="ru-RU" w:bidi="ar-SA"/>
        </w:rPr>
        <w:t xml:space="preserve">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697"/>
        <w:gridCol w:w="720"/>
        <w:gridCol w:w="709"/>
        <w:gridCol w:w="578"/>
        <w:gridCol w:w="840"/>
        <w:gridCol w:w="991"/>
        <w:gridCol w:w="669"/>
        <w:gridCol w:w="1033"/>
        <w:gridCol w:w="567"/>
        <w:gridCol w:w="709"/>
        <w:gridCol w:w="708"/>
        <w:gridCol w:w="567"/>
      </w:tblGrid>
      <w:tr w:rsidR="00FE33BD" w:rsidTr="00FE33BD">
        <w:trPr>
          <w:cantSplit/>
          <w:trHeight w:val="2683"/>
        </w:trPr>
        <w:tc>
          <w:tcPr>
            <w:tcW w:w="1844" w:type="dxa"/>
            <w:vMerge w:val="restart"/>
          </w:tcPr>
          <w:p w:rsidR="00FE33BD" w:rsidRDefault="00FE33BD" w:rsidP="00FE33BD">
            <w:pPr>
              <w:pStyle w:val="a7"/>
              <w:ind w:right="-126"/>
              <w:jc w:val="center"/>
              <w:rPr>
                <w:rFonts w:ascii="Times New Roman" w:hAnsi="Times New Roman"/>
                <w:color w:val="000000"/>
                <w:sz w:val="24"/>
                <w:szCs w:val="24"/>
                <w:lang w:val="ru-RU" w:bidi="ar-SA"/>
              </w:rPr>
            </w:pPr>
          </w:p>
          <w:p w:rsidR="00FE33BD" w:rsidRDefault="00FE33BD" w:rsidP="00FE33BD">
            <w:pPr>
              <w:pStyle w:val="a7"/>
              <w:ind w:right="-126"/>
              <w:jc w:val="center"/>
              <w:rPr>
                <w:rFonts w:ascii="Times New Roman" w:hAnsi="Times New Roman"/>
                <w:color w:val="000000"/>
                <w:sz w:val="24"/>
                <w:szCs w:val="24"/>
                <w:lang w:val="ru-RU" w:bidi="ar-SA"/>
              </w:rPr>
            </w:pPr>
          </w:p>
          <w:p w:rsidR="00FE33BD" w:rsidRDefault="00FE33BD" w:rsidP="00FE33BD">
            <w:pPr>
              <w:pStyle w:val="a7"/>
              <w:ind w:right="-126"/>
              <w:jc w:val="center"/>
              <w:rPr>
                <w:rFonts w:ascii="Times New Roman" w:hAnsi="Times New Roman"/>
                <w:color w:val="000000"/>
                <w:sz w:val="24"/>
                <w:szCs w:val="24"/>
                <w:lang w:val="ru-RU" w:bidi="ar-SA"/>
              </w:rPr>
            </w:pPr>
          </w:p>
          <w:p w:rsidR="00FE33BD" w:rsidRDefault="00FE33BD" w:rsidP="00FE33BD">
            <w:pPr>
              <w:pStyle w:val="a7"/>
              <w:ind w:right="-126"/>
              <w:jc w:val="center"/>
              <w:rPr>
                <w:rFonts w:ascii="Times New Roman" w:hAnsi="Times New Roman"/>
                <w:color w:val="000000"/>
                <w:sz w:val="24"/>
                <w:szCs w:val="24"/>
                <w:lang w:val="ru-RU" w:bidi="ar-SA"/>
              </w:rPr>
            </w:pPr>
          </w:p>
          <w:p w:rsidR="00FE33BD" w:rsidRDefault="00FE33BD" w:rsidP="00FE33BD">
            <w:pPr>
              <w:pStyle w:val="a7"/>
              <w:ind w:right="-126"/>
              <w:jc w:val="center"/>
              <w:rPr>
                <w:rFonts w:ascii="Times New Roman" w:hAnsi="Times New Roman"/>
                <w:color w:val="000000"/>
                <w:sz w:val="24"/>
                <w:szCs w:val="24"/>
                <w:lang w:val="ru-RU" w:bidi="ar-SA"/>
              </w:rPr>
            </w:pPr>
          </w:p>
          <w:p w:rsidR="00FE33BD" w:rsidRDefault="00FE33BD" w:rsidP="00FE33BD">
            <w:pPr>
              <w:pStyle w:val="a7"/>
              <w:ind w:right="-126"/>
              <w:jc w:val="center"/>
              <w:rPr>
                <w:rFonts w:ascii="Times New Roman" w:hAnsi="Times New Roman"/>
                <w:color w:val="000000"/>
                <w:sz w:val="24"/>
                <w:szCs w:val="24"/>
                <w:lang w:val="ru-RU" w:bidi="ar-SA"/>
              </w:rPr>
            </w:pPr>
          </w:p>
          <w:p w:rsidR="00FE33BD" w:rsidRDefault="00FE33BD" w:rsidP="00FE33BD">
            <w:pPr>
              <w:pStyle w:val="a7"/>
              <w:ind w:right="-126"/>
              <w:jc w:val="center"/>
              <w:rPr>
                <w:rFonts w:ascii="Times New Roman" w:hAnsi="Times New Roman"/>
                <w:color w:val="000000"/>
                <w:sz w:val="24"/>
                <w:szCs w:val="24"/>
                <w:lang w:val="ru-RU" w:bidi="ar-SA"/>
              </w:rPr>
            </w:pPr>
          </w:p>
          <w:p w:rsidR="00FE33BD" w:rsidRDefault="00FE33BD" w:rsidP="00FE33BD">
            <w:pPr>
              <w:pStyle w:val="a7"/>
              <w:ind w:right="-126"/>
              <w:jc w:val="center"/>
              <w:rPr>
                <w:rFonts w:ascii="Times New Roman" w:hAnsi="Times New Roman"/>
                <w:color w:val="000000"/>
                <w:sz w:val="24"/>
                <w:szCs w:val="24"/>
                <w:lang w:val="ru-RU" w:bidi="ar-SA"/>
              </w:rPr>
            </w:pPr>
          </w:p>
          <w:p w:rsidR="00FE33BD" w:rsidRDefault="00FE33BD" w:rsidP="00FE33BD">
            <w:pPr>
              <w:pStyle w:val="a7"/>
              <w:ind w:right="-126"/>
              <w:jc w:val="center"/>
              <w:rPr>
                <w:rFonts w:ascii="Times New Roman" w:hAnsi="Times New Roman"/>
                <w:color w:val="000000"/>
                <w:sz w:val="24"/>
                <w:szCs w:val="24"/>
                <w:lang w:val="ru-RU" w:bidi="ar-SA"/>
              </w:rPr>
            </w:pPr>
            <w:r>
              <w:rPr>
                <w:rFonts w:ascii="Times New Roman" w:hAnsi="Times New Roman"/>
                <w:color w:val="000000"/>
                <w:sz w:val="24"/>
                <w:szCs w:val="24"/>
                <w:lang w:val="ru-RU" w:bidi="ar-SA"/>
              </w:rPr>
              <w:t>Ф. И. ребёнка</w:t>
            </w:r>
          </w:p>
        </w:tc>
        <w:tc>
          <w:tcPr>
            <w:tcW w:w="1417" w:type="dxa"/>
            <w:gridSpan w:val="2"/>
          </w:tcPr>
          <w:p w:rsidR="00FE33BD" w:rsidRDefault="00FE33BD" w:rsidP="00FE33BD">
            <w:pPr>
              <w:pStyle w:val="a7"/>
              <w:ind w:right="-120"/>
              <w:rPr>
                <w:rFonts w:ascii="Times New Roman" w:hAnsi="Times New Roman"/>
                <w:color w:val="000000"/>
                <w:sz w:val="24"/>
                <w:szCs w:val="24"/>
                <w:lang w:val="ru-RU" w:bidi="ar-SA"/>
              </w:rPr>
            </w:pPr>
            <w:r>
              <w:rPr>
                <w:rFonts w:ascii="Times New Roman" w:hAnsi="Times New Roman"/>
                <w:color w:val="000000"/>
                <w:sz w:val="24"/>
                <w:szCs w:val="24"/>
                <w:lang w:val="ru-RU" w:bidi="ar-SA"/>
              </w:rPr>
              <w:t xml:space="preserve">Имеет </w:t>
            </w:r>
            <w:proofErr w:type="spellStart"/>
            <w:proofErr w:type="gramStart"/>
            <w:r>
              <w:rPr>
                <w:rFonts w:ascii="Times New Roman" w:hAnsi="Times New Roman"/>
                <w:color w:val="000000"/>
                <w:sz w:val="24"/>
                <w:szCs w:val="24"/>
                <w:lang w:val="ru-RU" w:bidi="ar-SA"/>
              </w:rPr>
              <w:t>представле-ние</w:t>
            </w:r>
            <w:proofErr w:type="spellEnd"/>
            <w:proofErr w:type="gramEnd"/>
            <w:r>
              <w:rPr>
                <w:rFonts w:ascii="Times New Roman" w:hAnsi="Times New Roman"/>
                <w:color w:val="000000"/>
                <w:sz w:val="24"/>
                <w:szCs w:val="24"/>
                <w:lang w:val="ru-RU" w:bidi="ar-SA"/>
              </w:rPr>
              <w:t xml:space="preserve"> </w:t>
            </w:r>
            <w:r w:rsidRPr="00D32A16">
              <w:rPr>
                <w:rFonts w:ascii="Times New Roman" w:hAnsi="Times New Roman"/>
                <w:color w:val="000000"/>
                <w:sz w:val="24"/>
                <w:szCs w:val="24"/>
                <w:lang w:val="ru-RU" w:bidi="ar-SA"/>
              </w:rPr>
              <w:t>о профессии журналист</w:t>
            </w:r>
            <w:r>
              <w:rPr>
                <w:rFonts w:ascii="Times New Roman" w:hAnsi="Times New Roman"/>
                <w:color w:val="000000"/>
                <w:sz w:val="24"/>
                <w:szCs w:val="24"/>
                <w:lang w:val="ru-RU" w:bidi="ar-SA"/>
              </w:rPr>
              <w:t>а</w:t>
            </w:r>
          </w:p>
        </w:tc>
        <w:tc>
          <w:tcPr>
            <w:tcW w:w="1287" w:type="dxa"/>
            <w:gridSpan w:val="2"/>
          </w:tcPr>
          <w:p w:rsidR="00FE33BD" w:rsidRDefault="00FE33BD" w:rsidP="00FE33BD">
            <w:pPr>
              <w:pStyle w:val="a7"/>
              <w:rPr>
                <w:rFonts w:ascii="Times New Roman" w:hAnsi="Times New Roman"/>
                <w:color w:val="000000"/>
                <w:sz w:val="24"/>
                <w:szCs w:val="24"/>
                <w:lang w:val="ru-RU" w:bidi="ar-SA"/>
              </w:rPr>
            </w:pPr>
            <w:r>
              <w:rPr>
                <w:rFonts w:ascii="Times New Roman" w:hAnsi="Times New Roman"/>
                <w:color w:val="000000"/>
                <w:sz w:val="24"/>
                <w:szCs w:val="24"/>
                <w:lang w:val="ru-RU" w:bidi="ar-SA"/>
              </w:rPr>
              <w:t xml:space="preserve">Умеет брать интервью, задавать </w:t>
            </w:r>
            <w:proofErr w:type="spellStart"/>
            <w:proofErr w:type="gramStart"/>
            <w:r>
              <w:rPr>
                <w:rFonts w:ascii="Times New Roman" w:hAnsi="Times New Roman"/>
                <w:color w:val="000000"/>
                <w:sz w:val="24"/>
                <w:szCs w:val="24"/>
                <w:lang w:val="ru-RU" w:bidi="ar-SA"/>
              </w:rPr>
              <w:t>разнооб</w:t>
            </w:r>
            <w:proofErr w:type="spellEnd"/>
            <w:r>
              <w:rPr>
                <w:rFonts w:ascii="Times New Roman" w:hAnsi="Times New Roman"/>
                <w:color w:val="000000"/>
                <w:sz w:val="24"/>
                <w:szCs w:val="24"/>
                <w:lang w:val="ru-RU" w:bidi="ar-SA"/>
              </w:rPr>
              <w:t>-разные</w:t>
            </w:r>
            <w:proofErr w:type="gramEnd"/>
            <w:r>
              <w:rPr>
                <w:rFonts w:ascii="Times New Roman" w:hAnsi="Times New Roman"/>
                <w:color w:val="000000"/>
                <w:sz w:val="24"/>
                <w:szCs w:val="24"/>
                <w:lang w:val="ru-RU" w:bidi="ar-SA"/>
              </w:rPr>
              <w:t xml:space="preserve"> вопросы</w:t>
            </w:r>
          </w:p>
        </w:tc>
        <w:tc>
          <w:tcPr>
            <w:tcW w:w="1831" w:type="dxa"/>
            <w:gridSpan w:val="2"/>
          </w:tcPr>
          <w:p w:rsidR="00FE33BD" w:rsidRDefault="00FE33BD" w:rsidP="00FE33BD">
            <w:pPr>
              <w:pStyle w:val="a7"/>
              <w:ind w:left="-119" w:right="-97" w:firstLine="119"/>
              <w:rPr>
                <w:rFonts w:ascii="Times New Roman" w:hAnsi="Times New Roman"/>
                <w:color w:val="000000"/>
                <w:sz w:val="24"/>
                <w:szCs w:val="24"/>
                <w:lang w:val="ru-RU" w:bidi="ar-SA"/>
              </w:rPr>
            </w:pPr>
            <w:r>
              <w:rPr>
                <w:rFonts w:ascii="Times New Roman" w:hAnsi="Times New Roman"/>
                <w:color w:val="000000"/>
                <w:sz w:val="24"/>
                <w:szCs w:val="24"/>
                <w:lang w:val="ru-RU" w:bidi="ar-SA"/>
              </w:rPr>
              <w:t>Умеет составлять оригинальный рассказ, статью с использованием синонимов, антонимов, с описанием необходимых для понимания деталей</w:t>
            </w:r>
          </w:p>
        </w:tc>
        <w:tc>
          <w:tcPr>
            <w:tcW w:w="1702" w:type="dxa"/>
            <w:gridSpan w:val="2"/>
          </w:tcPr>
          <w:p w:rsidR="00FE33BD" w:rsidRDefault="00FE33BD" w:rsidP="00FE33BD">
            <w:pPr>
              <w:pStyle w:val="a7"/>
              <w:ind w:right="-108"/>
              <w:rPr>
                <w:rFonts w:ascii="Times New Roman" w:hAnsi="Times New Roman"/>
                <w:color w:val="000000"/>
                <w:sz w:val="24"/>
                <w:szCs w:val="24"/>
                <w:lang w:val="ru-RU" w:bidi="ar-SA"/>
              </w:rPr>
            </w:pPr>
            <w:r>
              <w:rPr>
                <w:rFonts w:ascii="Times New Roman" w:hAnsi="Times New Roman"/>
                <w:color w:val="000000"/>
                <w:sz w:val="24"/>
                <w:szCs w:val="24"/>
                <w:lang w:val="ru-RU" w:bidi="ar-SA"/>
              </w:rPr>
              <w:t>Проявляет</w:t>
            </w:r>
            <w:r w:rsidRPr="00540E5A">
              <w:rPr>
                <w:rFonts w:ascii="Times New Roman" w:hAnsi="Times New Roman"/>
                <w:color w:val="000000"/>
                <w:sz w:val="24"/>
                <w:szCs w:val="24"/>
                <w:lang w:val="ru-RU" w:bidi="ar-SA"/>
              </w:rPr>
              <w:t xml:space="preserve"> активность </w:t>
            </w:r>
            <w:r>
              <w:rPr>
                <w:rFonts w:ascii="Times New Roman" w:hAnsi="Times New Roman"/>
                <w:color w:val="000000"/>
                <w:sz w:val="24"/>
                <w:szCs w:val="24"/>
                <w:lang w:val="ru-RU" w:bidi="ar-SA"/>
              </w:rPr>
              <w:t xml:space="preserve">и заинтересованное участие </w:t>
            </w:r>
            <w:r w:rsidRPr="00540E5A">
              <w:rPr>
                <w:rFonts w:ascii="Times New Roman" w:hAnsi="Times New Roman"/>
                <w:color w:val="000000"/>
                <w:sz w:val="24"/>
                <w:szCs w:val="24"/>
                <w:lang w:val="ru-RU" w:bidi="ar-SA"/>
              </w:rPr>
              <w:t>в создан</w:t>
            </w:r>
            <w:proofErr w:type="gramStart"/>
            <w:r>
              <w:rPr>
                <w:rFonts w:ascii="Times New Roman" w:hAnsi="Times New Roman"/>
                <w:color w:val="000000"/>
                <w:sz w:val="24"/>
                <w:szCs w:val="24"/>
                <w:lang w:val="ru-RU" w:bidi="ar-SA"/>
              </w:rPr>
              <w:t>.</w:t>
            </w:r>
            <w:proofErr w:type="gramEnd"/>
            <w:r w:rsidRPr="00540E5A">
              <w:rPr>
                <w:rFonts w:ascii="Times New Roman" w:hAnsi="Times New Roman"/>
                <w:color w:val="000000"/>
                <w:sz w:val="24"/>
                <w:szCs w:val="24"/>
                <w:lang w:val="ru-RU" w:bidi="ar-SA"/>
              </w:rPr>
              <w:t xml:space="preserve"> </w:t>
            </w:r>
            <w:proofErr w:type="gramStart"/>
            <w:r w:rsidRPr="00540E5A">
              <w:rPr>
                <w:rFonts w:ascii="Times New Roman" w:hAnsi="Times New Roman"/>
                <w:color w:val="000000"/>
                <w:sz w:val="24"/>
                <w:szCs w:val="24"/>
                <w:lang w:val="ru-RU" w:bidi="ar-SA"/>
              </w:rPr>
              <w:t>г</w:t>
            </w:r>
            <w:proofErr w:type="gramEnd"/>
            <w:r w:rsidRPr="00540E5A">
              <w:rPr>
                <w:rFonts w:ascii="Times New Roman" w:hAnsi="Times New Roman"/>
                <w:color w:val="000000"/>
                <w:sz w:val="24"/>
                <w:szCs w:val="24"/>
                <w:lang w:val="ru-RU" w:bidi="ar-SA"/>
              </w:rPr>
              <w:t>азеты</w:t>
            </w:r>
            <w:r>
              <w:rPr>
                <w:rFonts w:ascii="Times New Roman" w:hAnsi="Times New Roman"/>
                <w:color w:val="000000"/>
                <w:sz w:val="24"/>
                <w:szCs w:val="24"/>
                <w:lang w:val="ru-RU" w:bidi="ar-SA"/>
              </w:rPr>
              <w:t xml:space="preserve">. Умеет </w:t>
            </w:r>
            <w:proofErr w:type="spellStart"/>
            <w:proofErr w:type="gramStart"/>
            <w:r>
              <w:rPr>
                <w:rFonts w:ascii="Times New Roman" w:hAnsi="Times New Roman"/>
                <w:color w:val="000000"/>
                <w:sz w:val="24"/>
                <w:szCs w:val="24"/>
                <w:lang w:val="ru-RU" w:bidi="ar-SA"/>
              </w:rPr>
              <w:t>дости</w:t>
            </w:r>
            <w:proofErr w:type="spellEnd"/>
            <w:r>
              <w:rPr>
                <w:rFonts w:ascii="Times New Roman" w:hAnsi="Times New Roman"/>
                <w:color w:val="000000"/>
                <w:sz w:val="24"/>
                <w:szCs w:val="24"/>
                <w:lang w:val="ru-RU" w:bidi="ar-SA"/>
              </w:rPr>
              <w:t>-гать</w:t>
            </w:r>
            <w:proofErr w:type="gramEnd"/>
            <w:r>
              <w:rPr>
                <w:rFonts w:ascii="Times New Roman" w:hAnsi="Times New Roman"/>
                <w:color w:val="000000"/>
                <w:sz w:val="24"/>
                <w:szCs w:val="24"/>
                <w:lang w:val="ru-RU" w:bidi="ar-SA"/>
              </w:rPr>
              <w:t xml:space="preserve"> общей цели, </w:t>
            </w:r>
            <w:proofErr w:type="spellStart"/>
            <w:r>
              <w:rPr>
                <w:rFonts w:ascii="Times New Roman" w:hAnsi="Times New Roman"/>
                <w:color w:val="000000"/>
                <w:sz w:val="24"/>
                <w:szCs w:val="24"/>
                <w:lang w:val="ru-RU" w:bidi="ar-SA"/>
              </w:rPr>
              <w:t>согласо-вывать</w:t>
            </w:r>
            <w:proofErr w:type="spellEnd"/>
            <w:r>
              <w:rPr>
                <w:rFonts w:ascii="Times New Roman" w:hAnsi="Times New Roman"/>
                <w:color w:val="000000"/>
                <w:sz w:val="24"/>
                <w:szCs w:val="24"/>
                <w:lang w:val="ru-RU" w:bidi="ar-SA"/>
              </w:rPr>
              <w:t xml:space="preserve"> свои действия с </w:t>
            </w:r>
            <w:proofErr w:type="spellStart"/>
            <w:r>
              <w:rPr>
                <w:rFonts w:ascii="Times New Roman" w:hAnsi="Times New Roman"/>
                <w:color w:val="000000"/>
                <w:sz w:val="24"/>
                <w:szCs w:val="24"/>
                <w:lang w:val="ru-RU" w:bidi="ar-SA"/>
              </w:rPr>
              <w:t>дей-ствиями</w:t>
            </w:r>
            <w:proofErr w:type="spellEnd"/>
            <w:r>
              <w:rPr>
                <w:rFonts w:ascii="Times New Roman" w:hAnsi="Times New Roman"/>
                <w:color w:val="000000"/>
                <w:sz w:val="24"/>
                <w:szCs w:val="24"/>
                <w:lang w:val="ru-RU" w:bidi="ar-SA"/>
              </w:rPr>
              <w:t xml:space="preserve"> </w:t>
            </w:r>
            <w:proofErr w:type="spellStart"/>
            <w:r>
              <w:rPr>
                <w:rFonts w:ascii="Times New Roman" w:hAnsi="Times New Roman"/>
                <w:color w:val="000000"/>
                <w:sz w:val="24"/>
                <w:szCs w:val="24"/>
                <w:lang w:val="ru-RU" w:bidi="ar-SA"/>
              </w:rPr>
              <w:t>други</w:t>
            </w:r>
            <w:proofErr w:type="spellEnd"/>
          </w:p>
        </w:tc>
        <w:tc>
          <w:tcPr>
            <w:tcW w:w="1276" w:type="dxa"/>
            <w:gridSpan w:val="2"/>
          </w:tcPr>
          <w:p w:rsidR="00FE33BD" w:rsidRDefault="00FE33BD" w:rsidP="00FE33BD">
            <w:pPr>
              <w:pStyle w:val="a7"/>
              <w:ind w:right="-108"/>
              <w:rPr>
                <w:rFonts w:ascii="Times New Roman" w:hAnsi="Times New Roman"/>
                <w:color w:val="000000"/>
                <w:sz w:val="24"/>
                <w:szCs w:val="24"/>
                <w:lang w:val="ru-RU" w:bidi="ar-SA"/>
              </w:rPr>
            </w:pPr>
            <w:r>
              <w:rPr>
                <w:rFonts w:ascii="Times New Roman" w:hAnsi="Times New Roman"/>
                <w:color w:val="000000"/>
                <w:sz w:val="24"/>
                <w:szCs w:val="24"/>
                <w:lang w:val="ru-RU" w:bidi="ar-SA"/>
              </w:rPr>
              <w:t>Владеет навыком презентации</w:t>
            </w:r>
            <w:r w:rsidRPr="00540E5A">
              <w:rPr>
                <w:rFonts w:ascii="Times New Roman" w:hAnsi="Times New Roman"/>
                <w:color w:val="000000"/>
                <w:sz w:val="24"/>
                <w:szCs w:val="24"/>
                <w:lang w:val="ru-RU" w:bidi="ar-SA"/>
              </w:rPr>
              <w:t xml:space="preserve"> газет</w:t>
            </w:r>
            <w:r>
              <w:rPr>
                <w:rFonts w:ascii="Times New Roman" w:hAnsi="Times New Roman"/>
                <w:color w:val="000000"/>
                <w:sz w:val="24"/>
                <w:szCs w:val="24"/>
                <w:lang w:val="ru-RU" w:bidi="ar-SA"/>
              </w:rPr>
              <w:t>ы, в речи использует сложные предложения</w:t>
            </w:r>
          </w:p>
        </w:tc>
        <w:tc>
          <w:tcPr>
            <w:tcW w:w="1275" w:type="dxa"/>
            <w:gridSpan w:val="2"/>
          </w:tcPr>
          <w:p w:rsidR="00FE33BD" w:rsidRDefault="00FE33BD" w:rsidP="00FE33BD">
            <w:pPr>
              <w:pStyle w:val="a7"/>
              <w:jc w:val="center"/>
              <w:rPr>
                <w:rFonts w:ascii="Times New Roman" w:hAnsi="Times New Roman"/>
                <w:color w:val="000000"/>
                <w:sz w:val="24"/>
                <w:szCs w:val="24"/>
                <w:lang w:val="ru-RU" w:bidi="ar-SA"/>
              </w:rPr>
            </w:pPr>
            <w:r>
              <w:rPr>
                <w:rFonts w:ascii="Times New Roman" w:hAnsi="Times New Roman"/>
                <w:color w:val="000000"/>
                <w:sz w:val="24"/>
                <w:szCs w:val="24"/>
                <w:lang w:val="ru-RU" w:bidi="ar-SA"/>
              </w:rPr>
              <w:t>Итого</w:t>
            </w:r>
          </w:p>
        </w:tc>
      </w:tr>
      <w:tr w:rsidR="00FE33BD" w:rsidTr="00FE33BD">
        <w:tc>
          <w:tcPr>
            <w:tcW w:w="1844" w:type="dxa"/>
            <w:vMerge/>
          </w:tcPr>
          <w:p w:rsidR="00FE33BD" w:rsidRDefault="00FE33BD" w:rsidP="00FE33BD">
            <w:pPr>
              <w:pStyle w:val="a7"/>
              <w:jc w:val="both"/>
              <w:rPr>
                <w:rFonts w:ascii="Times New Roman" w:hAnsi="Times New Roman"/>
                <w:color w:val="000000"/>
                <w:sz w:val="24"/>
                <w:szCs w:val="24"/>
                <w:lang w:val="ru-RU" w:bidi="ar-SA"/>
              </w:rPr>
            </w:pPr>
          </w:p>
        </w:tc>
        <w:tc>
          <w:tcPr>
            <w:tcW w:w="697" w:type="dxa"/>
          </w:tcPr>
          <w:p w:rsidR="00FE33BD" w:rsidRDefault="00FE33BD" w:rsidP="00FE33BD">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1</w:t>
            </w:r>
          </w:p>
        </w:tc>
        <w:tc>
          <w:tcPr>
            <w:tcW w:w="720" w:type="dxa"/>
          </w:tcPr>
          <w:p w:rsidR="00FE33BD" w:rsidRDefault="00FE33BD" w:rsidP="00FE33BD">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2</w:t>
            </w:r>
          </w:p>
        </w:tc>
        <w:tc>
          <w:tcPr>
            <w:tcW w:w="709" w:type="dxa"/>
          </w:tcPr>
          <w:p w:rsidR="00FE33BD" w:rsidRDefault="00FE33BD" w:rsidP="00FE33BD">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1</w:t>
            </w:r>
          </w:p>
        </w:tc>
        <w:tc>
          <w:tcPr>
            <w:tcW w:w="578" w:type="dxa"/>
          </w:tcPr>
          <w:p w:rsidR="00FE33BD" w:rsidRDefault="00FE33BD" w:rsidP="00FE33BD">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2</w:t>
            </w:r>
          </w:p>
        </w:tc>
        <w:tc>
          <w:tcPr>
            <w:tcW w:w="840" w:type="dxa"/>
          </w:tcPr>
          <w:p w:rsidR="00FE33BD" w:rsidRDefault="00FE33BD" w:rsidP="00FE33BD">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1</w:t>
            </w:r>
          </w:p>
        </w:tc>
        <w:tc>
          <w:tcPr>
            <w:tcW w:w="991" w:type="dxa"/>
          </w:tcPr>
          <w:p w:rsidR="00FE33BD" w:rsidRDefault="00FE33BD" w:rsidP="00FE33BD">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2</w:t>
            </w:r>
          </w:p>
        </w:tc>
        <w:tc>
          <w:tcPr>
            <w:tcW w:w="669" w:type="dxa"/>
          </w:tcPr>
          <w:p w:rsidR="00FE33BD" w:rsidRDefault="00FE33BD" w:rsidP="00FE33BD">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1</w:t>
            </w:r>
          </w:p>
        </w:tc>
        <w:tc>
          <w:tcPr>
            <w:tcW w:w="1033" w:type="dxa"/>
          </w:tcPr>
          <w:p w:rsidR="00FE33BD" w:rsidRDefault="00FE33BD" w:rsidP="00FE33BD">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2</w:t>
            </w:r>
          </w:p>
        </w:tc>
        <w:tc>
          <w:tcPr>
            <w:tcW w:w="567" w:type="dxa"/>
          </w:tcPr>
          <w:p w:rsidR="00FE33BD" w:rsidRDefault="00FE33BD" w:rsidP="00FE33BD">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1</w:t>
            </w:r>
          </w:p>
        </w:tc>
        <w:tc>
          <w:tcPr>
            <w:tcW w:w="709" w:type="dxa"/>
          </w:tcPr>
          <w:p w:rsidR="00FE33BD" w:rsidRDefault="00FE33BD" w:rsidP="00FE33BD">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2</w:t>
            </w:r>
          </w:p>
        </w:tc>
        <w:tc>
          <w:tcPr>
            <w:tcW w:w="708" w:type="dxa"/>
          </w:tcPr>
          <w:p w:rsidR="00FE33BD" w:rsidRDefault="00FE33BD" w:rsidP="00FE33BD">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1</w:t>
            </w:r>
          </w:p>
        </w:tc>
        <w:tc>
          <w:tcPr>
            <w:tcW w:w="567" w:type="dxa"/>
          </w:tcPr>
          <w:p w:rsidR="00FE33BD" w:rsidRDefault="00FE33BD" w:rsidP="00FE33BD">
            <w:pPr>
              <w:pStyle w:val="a7"/>
              <w:jc w:val="both"/>
              <w:rPr>
                <w:rFonts w:ascii="Times New Roman" w:hAnsi="Times New Roman"/>
                <w:color w:val="000000"/>
                <w:sz w:val="24"/>
                <w:szCs w:val="24"/>
                <w:lang w:val="ru-RU" w:bidi="ar-SA"/>
              </w:rPr>
            </w:pPr>
            <w:r>
              <w:rPr>
                <w:rFonts w:ascii="Times New Roman" w:hAnsi="Times New Roman"/>
                <w:color w:val="000000"/>
                <w:sz w:val="24"/>
                <w:szCs w:val="24"/>
                <w:lang w:val="ru-RU" w:bidi="ar-SA"/>
              </w:rPr>
              <w:t>2</w:t>
            </w:r>
          </w:p>
        </w:tc>
      </w:tr>
      <w:tr w:rsidR="00FE33BD" w:rsidTr="00FE33BD">
        <w:trPr>
          <w:trHeight w:val="375"/>
        </w:trPr>
        <w:tc>
          <w:tcPr>
            <w:tcW w:w="1844" w:type="dxa"/>
          </w:tcPr>
          <w:p w:rsidR="00FE33BD" w:rsidRDefault="00FE33BD" w:rsidP="00FE33BD">
            <w:pPr>
              <w:pStyle w:val="a7"/>
              <w:jc w:val="both"/>
              <w:rPr>
                <w:rFonts w:ascii="Times New Roman" w:hAnsi="Times New Roman"/>
                <w:color w:val="000000"/>
                <w:sz w:val="24"/>
                <w:szCs w:val="24"/>
                <w:lang w:val="ru-RU" w:bidi="ar-SA"/>
              </w:rPr>
            </w:pPr>
          </w:p>
          <w:p w:rsidR="00FE33BD" w:rsidRDefault="00FE33BD" w:rsidP="00FE33BD">
            <w:pPr>
              <w:pStyle w:val="a7"/>
              <w:jc w:val="both"/>
              <w:rPr>
                <w:rFonts w:ascii="Times New Roman" w:hAnsi="Times New Roman"/>
                <w:color w:val="000000"/>
                <w:sz w:val="24"/>
                <w:szCs w:val="24"/>
                <w:lang w:val="ru-RU" w:bidi="ar-SA"/>
              </w:rPr>
            </w:pPr>
          </w:p>
        </w:tc>
        <w:tc>
          <w:tcPr>
            <w:tcW w:w="697" w:type="dxa"/>
          </w:tcPr>
          <w:p w:rsidR="00FE33BD" w:rsidRDefault="00FE33BD" w:rsidP="00FE33BD">
            <w:pPr>
              <w:pStyle w:val="a7"/>
              <w:jc w:val="both"/>
              <w:rPr>
                <w:rFonts w:ascii="Times New Roman" w:hAnsi="Times New Roman"/>
                <w:color w:val="000000"/>
                <w:sz w:val="24"/>
                <w:szCs w:val="24"/>
                <w:lang w:val="ru-RU" w:bidi="ar-SA"/>
              </w:rPr>
            </w:pPr>
          </w:p>
        </w:tc>
        <w:tc>
          <w:tcPr>
            <w:tcW w:w="720" w:type="dxa"/>
          </w:tcPr>
          <w:p w:rsidR="00FE33BD" w:rsidRDefault="00FE33BD" w:rsidP="00FE33BD">
            <w:pPr>
              <w:pStyle w:val="a7"/>
              <w:jc w:val="both"/>
              <w:rPr>
                <w:rFonts w:ascii="Times New Roman" w:hAnsi="Times New Roman"/>
                <w:color w:val="000000"/>
                <w:sz w:val="24"/>
                <w:szCs w:val="24"/>
                <w:lang w:val="ru-RU" w:bidi="ar-SA"/>
              </w:rPr>
            </w:pPr>
          </w:p>
        </w:tc>
        <w:tc>
          <w:tcPr>
            <w:tcW w:w="709" w:type="dxa"/>
          </w:tcPr>
          <w:p w:rsidR="00FE33BD" w:rsidRDefault="00FE33BD" w:rsidP="00FE33BD">
            <w:pPr>
              <w:pStyle w:val="a7"/>
              <w:jc w:val="both"/>
              <w:rPr>
                <w:rFonts w:ascii="Times New Roman" w:hAnsi="Times New Roman"/>
                <w:color w:val="000000"/>
                <w:sz w:val="24"/>
                <w:szCs w:val="24"/>
                <w:lang w:val="ru-RU" w:bidi="ar-SA"/>
              </w:rPr>
            </w:pPr>
          </w:p>
        </w:tc>
        <w:tc>
          <w:tcPr>
            <w:tcW w:w="578" w:type="dxa"/>
          </w:tcPr>
          <w:p w:rsidR="00FE33BD" w:rsidRDefault="00FE33BD" w:rsidP="00FE33BD">
            <w:pPr>
              <w:pStyle w:val="a7"/>
              <w:jc w:val="both"/>
              <w:rPr>
                <w:rFonts w:ascii="Times New Roman" w:hAnsi="Times New Roman"/>
                <w:color w:val="000000"/>
                <w:sz w:val="24"/>
                <w:szCs w:val="24"/>
                <w:lang w:val="ru-RU" w:bidi="ar-SA"/>
              </w:rPr>
            </w:pPr>
          </w:p>
        </w:tc>
        <w:tc>
          <w:tcPr>
            <w:tcW w:w="840" w:type="dxa"/>
          </w:tcPr>
          <w:p w:rsidR="00FE33BD" w:rsidRDefault="00FE33BD" w:rsidP="00FE33BD">
            <w:pPr>
              <w:pStyle w:val="a7"/>
              <w:jc w:val="both"/>
              <w:rPr>
                <w:rFonts w:ascii="Times New Roman" w:hAnsi="Times New Roman"/>
                <w:color w:val="000000"/>
                <w:sz w:val="24"/>
                <w:szCs w:val="24"/>
                <w:lang w:val="ru-RU" w:bidi="ar-SA"/>
              </w:rPr>
            </w:pPr>
          </w:p>
        </w:tc>
        <w:tc>
          <w:tcPr>
            <w:tcW w:w="991" w:type="dxa"/>
          </w:tcPr>
          <w:p w:rsidR="00FE33BD" w:rsidRDefault="00FE33BD" w:rsidP="00FE33BD">
            <w:pPr>
              <w:pStyle w:val="a7"/>
              <w:jc w:val="both"/>
              <w:rPr>
                <w:rFonts w:ascii="Times New Roman" w:hAnsi="Times New Roman"/>
                <w:color w:val="000000"/>
                <w:sz w:val="24"/>
                <w:szCs w:val="24"/>
                <w:lang w:val="ru-RU" w:bidi="ar-SA"/>
              </w:rPr>
            </w:pPr>
          </w:p>
        </w:tc>
        <w:tc>
          <w:tcPr>
            <w:tcW w:w="669" w:type="dxa"/>
          </w:tcPr>
          <w:p w:rsidR="00FE33BD" w:rsidRDefault="00FE33BD" w:rsidP="00FE33BD">
            <w:pPr>
              <w:pStyle w:val="a7"/>
              <w:jc w:val="both"/>
              <w:rPr>
                <w:rFonts w:ascii="Times New Roman" w:hAnsi="Times New Roman"/>
                <w:color w:val="000000"/>
                <w:sz w:val="24"/>
                <w:szCs w:val="24"/>
                <w:lang w:val="ru-RU" w:bidi="ar-SA"/>
              </w:rPr>
            </w:pPr>
          </w:p>
        </w:tc>
        <w:tc>
          <w:tcPr>
            <w:tcW w:w="1033" w:type="dxa"/>
          </w:tcPr>
          <w:p w:rsidR="00FE33BD" w:rsidRDefault="00FE33BD" w:rsidP="00FE33BD">
            <w:pPr>
              <w:pStyle w:val="a7"/>
              <w:jc w:val="both"/>
              <w:rPr>
                <w:rFonts w:ascii="Times New Roman" w:hAnsi="Times New Roman"/>
                <w:color w:val="000000"/>
                <w:sz w:val="24"/>
                <w:szCs w:val="24"/>
                <w:lang w:val="ru-RU" w:bidi="ar-SA"/>
              </w:rPr>
            </w:pPr>
          </w:p>
        </w:tc>
        <w:tc>
          <w:tcPr>
            <w:tcW w:w="567" w:type="dxa"/>
          </w:tcPr>
          <w:p w:rsidR="00FE33BD" w:rsidRDefault="00FE33BD" w:rsidP="00FE33BD">
            <w:pPr>
              <w:pStyle w:val="a7"/>
              <w:jc w:val="both"/>
              <w:rPr>
                <w:rFonts w:ascii="Times New Roman" w:hAnsi="Times New Roman"/>
                <w:color w:val="000000"/>
                <w:sz w:val="24"/>
                <w:szCs w:val="24"/>
                <w:lang w:val="ru-RU" w:bidi="ar-SA"/>
              </w:rPr>
            </w:pPr>
          </w:p>
        </w:tc>
        <w:tc>
          <w:tcPr>
            <w:tcW w:w="709" w:type="dxa"/>
          </w:tcPr>
          <w:p w:rsidR="00FE33BD" w:rsidRDefault="00FE33BD" w:rsidP="00FE33BD">
            <w:pPr>
              <w:pStyle w:val="a7"/>
              <w:jc w:val="both"/>
              <w:rPr>
                <w:rFonts w:ascii="Times New Roman" w:hAnsi="Times New Roman"/>
                <w:color w:val="000000"/>
                <w:sz w:val="24"/>
                <w:szCs w:val="24"/>
                <w:lang w:val="ru-RU" w:bidi="ar-SA"/>
              </w:rPr>
            </w:pPr>
          </w:p>
        </w:tc>
        <w:tc>
          <w:tcPr>
            <w:tcW w:w="708" w:type="dxa"/>
          </w:tcPr>
          <w:p w:rsidR="00FE33BD" w:rsidRDefault="00FE33BD" w:rsidP="00FE33BD">
            <w:pPr>
              <w:pStyle w:val="a7"/>
              <w:jc w:val="both"/>
              <w:rPr>
                <w:rFonts w:ascii="Times New Roman" w:hAnsi="Times New Roman"/>
                <w:color w:val="000000"/>
                <w:sz w:val="24"/>
                <w:szCs w:val="24"/>
                <w:lang w:val="ru-RU" w:bidi="ar-SA"/>
              </w:rPr>
            </w:pPr>
          </w:p>
        </w:tc>
        <w:tc>
          <w:tcPr>
            <w:tcW w:w="567" w:type="dxa"/>
          </w:tcPr>
          <w:p w:rsidR="00FE33BD" w:rsidRDefault="00FE33BD" w:rsidP="00FE33BD">
            <w:pPr>
              <w:pStyle w:val="a7"/>
              <w:jc w:val="both"/>
              <w:rPr>
                <w:rFonts w:ascii="Times New Roman" w:hAnsi="Times New Roman"/>
                <w:color w:val="000000"/>
                <w:sz w:val="24"/>
                <w:szCs w:val="24"/>
                <w:lang w:val="ru-RU" w:bidi="ar-SA"/>
              </w:rPr>
            </w:pPr>
          </w:p>
        </w:tc>
      </w:tr>
      <w:tr w:rsidR="00FE33BD" w:rsidTr="00FE33BD">
        <w:trPr>
          <w:trHeight w:val="420"/>
        </w:trPr>
        <w:tc>
          <w:tcPr>
            <w:tcW w:w="1844" w:type="dxa"/>
          </w:tcPr>
          <w:p w:rsidR="00FE33BD" w:rsidRDefault="00FE33BD" w:rsidP="00FE33BD">
            <w:pPr>
              <w:pStyle w:val="a7"/>
              <w:jc w:val="both"/>
              <w:rPr>
                <w:rFonts w:ascii="Times New Roman" w:hAnsi="Times New Roman"/>
                <w:color w:val="000000"/>
                <w:sz w:val="24"/>
                <w:szCs w:val="24"/>
                <w:lang w:val="ru-RU" w:bidi="ar-SA"/>
              </w:rPr>
            </w:pPr>
          </w:p>
          <w:p w:rsidR="00FE33BD" w:rsidRDefault="00FE33BD" w:rsidP="00FE33BD">
            <w:pPr>
              <w:pStyle w:val="a7"/>
              <w:jc w:val="both"/>
              <w:rPr>
                <w:rFonts w:ascii="Times New Roman" w:hAnsi="Times New Roman"/>
                <w:color w:val="000000"/>
                <w:sz w:val="24"/>
                <w:szCs w:val="24"/>
                <w:lang w:val="ru-RU" w:bidi="ar-SA"/>
              </w:rPr>
            </w:pPr>
          </w:p>
        </w:tc>
        <w:tc>
          <w:tcPr>
            <w:tcW w:w="697" w:type="dxa"/>
          </w:tcPr>
          <w:p w:rsidR="00FE33BD" w:rsidRDefault="00FE33BD" w:rsidP="00FE33BD">
            <w:pPr>
              <w:pStyle w:val="a7"/>
              <w:jc w:val="both"/>
              <w:rPr>
                <w:rFonts w:ascii="Times New Roman" w:hAnsi="Times New Roman"/>
                <w:color w:val="000000"/>
                <w:sz w:val="24"/>
                <w:szCs w:val="24"/>
                <w:lang w:val="ru-RU" w:bidi="ar-SA"/>
              </w:rPr>
            </w:pPr>
          </w:p>
        </w:tc>
        <w:tc>
          <w:tcPr>
            <w:tcW w:w="720" w:type="dxa"/>
          </w:tcPr>
          <w:p w:rsidR="00FE33BD" w:rsidRDefault="00FE33BD" w:rsidP="00FE33BD">
            <w:pPr>
              <w:pStyle w:val="a7"/>
              <w:jc w:val="both"/>
              <w:rPr>
                <w:rFonts w:ascii="Times New Roman" w:hAnsi="Times New Roman"/>
                <w:color w:val="000000"/>
                <w:sz w:val="24"/>
                <w:szCs w:val="24"/>
                <w:lang w:val="ru-RU" w:bidi="ar-SA"/>
              </w:rPr>
            </w:pPr>
          </w:p>
        </w:tc>
        <w:tc>
          <w:tcPr>
            <w:tcW w:w="709" w:type="dxa"/>
          </w:tcPr>
          <w:p w:rsidR="00FE33BD" w:rsidRDefault="00FE33BD" w:rsidP="00FE33BD">
            <w:pPr>
              <w:pStyle w:val="a7"/>
              <w:jc w:val="both"/>
              <w:rPr>
                <w:rFonts w:ascii="Times New Roman" w:hAnsi="Times New Roman"/>
                <w:color w:val="000000"/>
                <w:sz w:val="24"/>
                <w:szCs w:val="24"/>
                <w:lang w:val="ru-RU" w:bidi="ar-SA"/>
              </w:rPr>
            </w:pPr>
          </w:p>
        </w:tc>
        <w:tc>
          <w:tcPr>
            <w:tcW w:w="578" w:type="dxa"/>
          </w:tcPr>
          <w:p w:rsidR="00FE33BD" w:rsidRDefault="00FE33BD" w:rsidP="00FE33BD">
            <w:pPr>
              <w:pStyle w:val="a7"/>
              <w:jc w:val="both"/>
              <w:rPr>
                <w:rFonts w:ascii="Times New Roman" w:hAnsi="Times New Roman"/>
                <w:color w:val="000000"/>
                <w:sz w:val="24"/>
                <w:szCs w:val="24"/>
                <w:lang w:val="ru-RU" w:bidi="ar-SA"/>
              </w:rPr>
            </w:pPr>
          </w:p>
        </w:tc>
        <w:tc>
          <w:tcPr>
            <w:tcW w:w="840" w:type="dxa"/>
          </w:tcPr>
          <w:p w:rsidR="00FE33BD" w:rsidRDefault="00FE33BD" w:rsidP="00FE33BD">
            <w:pPr>
              <w:pStyle w:val="a7"/>
              <w:jc w:val="both"/>
              <w:rPr>
                <w:rFonts w:ascii="Times New Roman" w:hAnsi="Times New Roman"/>
                <w:color w:val="000000"/>
                <w:sz w:val="24"/>
                <w:szCs w:val="24"/>
                <w:lang w:val="ru-RU" w:bidi="ar-SA"/>
              </w:rPr>
            </w:pPr>
          </w:p>
        </w:tc>
        <w:tc>
          <w:tcPr>
            <w:tcW w:w="991" w:type="dxa"/>
          </w:tcPr>
          <w:p w:rsidR="00FE33BD" w:rsidRDefault="00FE33BD" w:rsidP="00FE33BD">
            <w:pPr>
              <w:pStyle w:val="a7"/>
              <w:jc w:val="both"/>
              <w:rPr>
                <w:rFonts w:ascii="Times New Roman" w:hAnsi="Times New Roman"/>
                <w:color w:val="000000"/>
                <w:sz w:val="24"/>
                <w:szCs w:val="24"/>
                <w:lang w:val="ru-RU" w:bidi="ar-SA"/>
              </w:rPr>
            </w:pPr>
          </w:p>
        </w:tc>
        <w:tc>
          <w:tcPr>
            <w:tcW w:w="669" w:type="dxa"/>
          </w:tcPr>
          <w:p w:rsidR="00FE33BD" w:rsidRDefault="00FE33BD" w:rsidP="00FE33BD">
            <w:pPr>
              <w:pStyle w:val="a7"/>
              <w:jc w:val="both"/>
              <w:rPr>
                <w:rFonts w:ascii="Times New Roman" w:hAnsi="Times New Roman"/>
                <w:color w:val="000000"/>
                <w:sz w:val="24"/>
                <w:szCs w:val="24"/>
                <w:lang w:val="ru-RU" w:bidi="ar-SA"/>
              </w:rPr>
            </w:pPr>
          </w:p>
        </w:tc>
        <w:tc>
          <w:tcPr>
            <w:tcW w:w="1033" w:type="dxa"/>
          </w:tcPr>
          <w:p w:rsidR="00FE33BD" w:rsidRDefault="00FE33BD" w:rsidP="00FE33BD">
            <w:pPr>
              <w:pStyle w:val="a7"/>
              <w:jc w:val="both"/>
              <w:rPr>
                <w:rFonts w:ascii="Times New Roman" w:hAnsi="Times New Roman"/>
                <w:color w:val="000000"/>
                <w:sz w:val="24"/>
                <w:szCs w:val="24"/>
                <w:lang w:val="ru-RU" w:bidi="ar-SA"/>
              </w:rPr>
            </w:pPr>
          </w:p>
        </w:tc>
        <w:tc>
          <w:tcPr>
            <w:tcW w:w="567" w:type="dxa"/>
          </w:tcPr>
          <w:p w:rsidR="00FE33BD" w:rsidRDefault="00FE33BD" w:rsidP="00FE33BD">
            <w:pPr>
              <w:pStyle w:val="a7"/>
              <w:jc w:val="both"/>
              <w:rPr>
                <w:rFonts w:ascii="Times New Roman" w:hAnsi="Times New Roman"/>
                <w:color w:val="000000"/>
                <w:sz w:val="24"/>
                <w:szCs w:val="24"/>
                <w:lang w:val="ru-RU" w:bidi="ar-SA"/>
              </w:rPr>
            </w:pPr>
          </w:p>
        </w:tc>
        <w:tc>
          <w:tcPr>
            <w:tcW w:w="709" w:type="dxa"/>
          </w:tcPr>
          <w:p w:rsidR="00FE33BD" w:rsidRDefault="00FE33BD" w:rsidP="00FE33BD">
            <w:pPr>
              <w:pStyle w:val="a7"/>
              <w:jc w:val="both"/>
              <w:rPr>
                <w:rFonts w:ascii="Times New Roman" w:hAnsi="Times New Roman"/>
                <w:color w:val="000000"/>
                <w:sz w:val="24"/>
                <w:szCs w:val="24"/>
                <w:lang w:val="ru-RU" w:bidi="ar-SA"/>
              </w:rPr>
            </w:pPr>
          </w:p>
        </w:tc>
        <w:tc>
          <w:tcPr>
            <w:tcW w:w="708" w:type="dxa"/>
          </w:tcPr>
          <w:p w:rsidR="00FE33BD" w:rsidRDefault="00FE33BD" w:rsidP="00FE33BD">
            <w:pPr>
              <w:pStyle w:val="a7"/>
              <w:jc w:val="both"/>
              <w:rPr>
                <w:rFonts w:ascii="Times New Roman" w:hAnsi="Times New Roman"/>
                <w:color w:val="000000"/>
                <w:sz w:val="24"/>
                <w:szCs w:val="24"/>
                <w:lang w:val="ru-RU" w:bidi="ar-SA"/>
              </w:rPr>
            </w:pPr>
          </w:p>
        </w:tc>
        <w:tc>
          <w:tcPr>
            <w:tcW w:w="567" w:type="dxa"/>
          </w:tcPr>
          <w:p w:rsidR="00FE33BD" w:rsidRDefault="00FE33BD" w:rsidP="00FE33BD">
            <w:pPr>
              <w:pStyle w:val="a7"/>
              <w:jc w:val="both"/>
              <w:rPr>
                <w:rFonts w:ascii="Times New Roman" w:hAnsi="Times New Roman"/>
                <w:color w:val="000000"/>
                <w:sz w:val="24"/>
                <w:szCs w:val="24"/>
                <w:lang w:val="ru-RU" w:bidi="ar-SA"/>
              </w:rPr>
            </w:pPr>
          </w:p>
        </w:tc>
      </w:tr>
      <w:tr w:rsidR="00FE33BD" w:rsidTr="00FE33BD">
        <w:trPr>
          <w:trHeight w:val="435"/>
        </w:trPr>
        <w:tc>
          <w:tcPr>
            <w:tcW w:w="1844" w:type="dxa"/>
          </w:tcPr>
          <w:p w:rsidR="00FE33BD" w:rsidRDefault="00FE33BD" w:rsidP="00FE33BD">
            <w:pPr>
              <w:pStyle w:val="a7"/>
              <w:jc w:val="both"/>
              <w:rPr>
                <w:rFonts w:ascii="Times New Roman" w:hAnsi="Times New Roman"/>
                <w:color w:val="000000"/>
                <w:sz w:val="24"/>
                <w:szCs w:val="24"/>
                <w:lang w:val="ru-RU" w:bidi="ar-SA"/>
              </w:rPr>
            </w:pPr>
          </w:p>
          <w:p w:rsidR="00FE33BD" w:rsidRDefault="00FE33BD" w:rsidP="00FE33BD">
            <w:pPr>
              <w:pStyle w:val="a7"/>
              <w:jc w:val="both"/>
              <w:rPr>
                <w:rFonts w:ascii="Times New Roman" w:hAnsi="Times New Roman"/>
                <w:color w:val="000000"/>
                <w:sz w:val="24"/>
                <w:szCs w:val="24"/>
                <w:lang w:val="ru-RU" w:bidi="ar-SA"/>
              </w:rPr>
            </w:pPr>
          </w:p>
        </w:tc>
        <w:tc>
          <w:tcPr>
            <w:tcW w:w="697" w:type="dxa"/>
          </w:tcPr>
          <w:p w:rsidR="00FE33BD" w:rsidRDefault="00FE33BD" w:rsidP="00FE33BD">
            <w:pPr>
              <w:pStyle w:val="a7"/>
              <w:jc w:val="both"/>
              <w:rPr>
                <w:rFonts w:ascii="Times New Roman" w:hAnsi="Times New Roman"/>
                <w:color w:val="000000"/>
                <w:sz w:val="24"/>
                <w:szCs w:val="24"/>
                <w:lang w:val="ru-RU" w:bidi="ar-SA"/>
              </w:rPr>
            </w:pPr>
          </w:p>
        </w:tc>
        <w:tc>
          <w:tcPr>
            <w:tcW w:w="720" w:type="dxa"/>
          </w:tcPr>
          <w:p w:rsidR="00FE33BD" w:rsidRDefault="00FE33BD" w:rsidP="00FE33BD">
            <w:pPr>
              <w:pStyle w:val="a7"/>
              <w:jc w:val="both"/>
              <w:rPr>
                <w:rFonts w:ascii="Times New Roman" w:hAnsi="Times New Roman"/>
                <w:color w:val="000000"/>
                <w:sz w:val="24"/>
                <w:szCs w:val="24"/>
                <w:lang w:val="ru-RU" w:bidi="ar-SA"/>
              </w:rPr>
            </w:pPr>
          </w:p>
        </w:tc>
        <w:tc>
          <w:tcPr>
            <w:tcW w:w="709" w:type="dxa"/>
          </w:tcPr>
          <w:p w:rsidR="00FE33BD" w:rsidRDefault="00FE33BD" w:rsidP="00FE33BD">
            <w:pPr>
              <w:pStyle w:val="a7"/>
              <w:jc w:val="both"/>
              <w:rPr>
                <w:rFonts w:ascii="Times New Roman" w:hAnsi="Times New Roman"/>
                <w:color w:val="000000"/>
                <w:sz w:val="24"/>
                <w:szCs w:val="24"/>
                <w:lang w:val="ru-RU" w:bidi="ar-SA"/>
              </w:rPr>
            </w:pPr>
          </w:p>
        </w:tc>
        <w:tc>
          <w:tcPr>
            <w:tcW w:w="578" w:type="dxa"/>
          </w:tcPr>
          <w:p w:rsidR="00FE33BD" w:rsidRDefault="00FE33BD" w:rsidP="00FE33BD">
            <w:pPr>
              <w:pStyle w:val="a7"/>
              <w:jc w:val="both"/>
              <w:rPr>
                <w:rFonts w:ascii="Times New Roman" w:hAnsi="Times New Roman"/>
                <w:color w:val="000000"/>
                <w:sz w:val="24"/>
                <w:szCs w:val="24"/>
                <w:lang w:val="ru-RU" w:bidi="ar-SA"/>
              </w:rPr>
            </w:pPr>
          </w:p>
        </w:tc>
        <w:tc>
          <w:tcPr>
            <w:tcW w:w="840" w:type="dxa"/>
          </w:tcPr>
          <w:p w:rsidR="00FE33BD" w:rsidRDefault="00FE33BD" w:rsidP="00FE33BD">
            <w:pPr>
              <w:pStyle w:val="a7"/>
              <w:jc w:val="both"/>
              <w:rPr>
                <w:rFonts w:ascii="Times New Roman" w:hAnsi="Times New Roman"/>
                <w:color w:val="000000"/>
                <w:sz w:val="24"/>
                <w:szCs w:val="24"/>
                <w:lang w:val="ru-RU" w:bidi="ar-SA"/>
              </w:rPr>
            </w:pPr>
          </w:p>
        </w:tc>
        <w:tc>
          <w:tcPr>
            <w:tcW w:w="991" w:type="dxa"/>
          </w:tcPr>
          <w:p w:rsidR="00FE33BD" w:rsidRDefault="00FE33BD" w:rsidP="00FE33BD">
            <w:pPr>
              <w:pStyle w:val="a7"/>
              <w:jc w:val="both"/>
              <w:rPr>
                <w:rFonts w:ascii="Times New Roman" w:hAnsi="Times New Roman"/>
                <w:color w:val="000000"/>
                <w:sz w:val="24"/>
                <w:szCs w:val="24"/>
                <w:lang w:val="ru-RU" w:bidi="ar-SA"/>
              </w:rPr>
            </w:pPr>
          </w:p>
        </w:tc>
        <w:tc>
          <w:tcPr>
            <w:tcW w:w="669" w:type="dxa"/>
          </w:tcPr>
          <w:p w:rsidR="00FE33BD" w:rsidRDefault="00FE33BD" w:rsidP="00FE33BD">
            <w:pPr>
              <w:pStyle w:val="a7"/>
              <w:jc w:val="both"/>
              <w:rPr>
                <w:rFonts w:ascii="Times New Roman" w:hAnsi="Times New Roman"/>
                <w:color w:val="000000"/>
                <w:sz w:val="24"/>
                <w:szCs w:val="24"/>
                <w:lang w:val="ru-RU" w:bidi="ar-SA"/>
              </w:rPr>
            </w:pPr>
          </w:p>
        </w:tc>
        <w:tc>
          <w:tcPr>
            <w:tcW w:w="1033" w:type="dxa"/>
          </w:tcPr>
          <w:p w:rsidR="00FE33BD" w:rsidRDefault="00FE33BD" w:rsidP="00FE33BD">
            <w:pPr>
              <w:pStyle w:val="a7"/>
              <w:jc w:val="both"/>
              <w:rPr>
                <w:rFonts w:ascii="Times New Roman" w:hAnsi="Times New Roman"/>
                <w:color w:val="000000"/>
                <w:sz w:val="24"/>
                <w:szCs w:val="24"/>
                <w:lang w:val="ru-RU" w:bidi="ar-SA"/>
              </w:rPr>
            </w:pPr>
          </w:p>
        </w:tc>
        <w:tc>
          <w:tcPr>
            <w:tcW w:w="567" w:type="dxa"/>
          </w:tcPr>
          <w:p w:rsidR="00FE33BD" w:rsidRDefault="00FE33BD" w:rsidP="00FE33BD">
            <w:pPr>
              <w:pStyle w:val="a7"/>
              <w:jc w:val="both"/>
              <w:rPr>
                <w:rFonts w:ascii="Times New Roman" w:hAnsi="Times New Roman"/>
                <w:color w:val="000000"/>
                <w:sz w:val="24"/>
                <w:szCs w:val="24"/>
                <w:lang w:val="ru-RU" w:bidi="ar-SA"/>
              </w:rPr>
            </w:pPr>
          </w:p>
        </w:tc>
        <w:tc>
          <w:tcPr>
            <w:tcW w:w="709" w:type="dxa"/>
          </w:tcPr>
          <w:p w:rsidR="00FE33BD" w:rsidRDefault="00FE33BD" w:rsidP="00FE33BD">
            <w:pPr>
              <w:pStyle w:val="a7"/>
              <w:jc w:val="both"/>
              <w:rPr>
                <w:rFonts w:ascii="Times New Roman" w:hAnsi="Times New Roman"/>
                <w:color w:val="000000"/>
                <w:sz w:val="24"/>
                <w:szCs w:val="24"/>
                <w:lang w:val="ru-RU" w:bidi="ar-SA"/>
              </w:rPr>
            </w:pPr>
          </w:p>
        </w:tc>
        <w:tc>
          <w:tcPr>
            <w:tcW w:w="708" w:type="dxa"/>
          </w:tcPr>
          <w:p w:rsidR="00FE33BD" w:rsidRDefault="00FE33BD" w:rsidP="00FE33BD">
            <w:pPr>
              <w:pStyle w:val="a7"/>
              <w:jc w:val="both"/>
              <w:rPr>
                <w:rFonts w:ascii="Times New Roman" w:hAnsi="Times New Roman"/>
                <w:color w:val="000000"/>
                <w:sz w:val="24"/>
                <w:szCs w:val="24"/>
                <w:lang w:val="ru-RU" w:bidi="ar-SA"/>
              </w:rPr>
            </w:pPr>
          </w:p>
        </w:tc>
        <w:tc>
          <w:tcPr>
            <w:tcW w:w="567" w:type="dxa"/>
          </w:tcPr>
          <w:p w:rsidR="00FE33BD" w:rsidRDefault="00FE33BD" w:rsidP="00FE33BD">
            <w:pPr>
              <w:pStyle w:val="a7"/>
              <w:jc w:val="both"/>
              <w:rPr>
                <w:rFonts w:ascii="Times New Roman" w:hAnsi="Times New Roman"/>
                <w:color w:val="000000"/>
                <w:sz w:val="24"/>
                <w:szCs w:val="24"/>
                <w:lang w:val="ru-RU" w:bidi="ar-SA"/>
              </w:rPr>
            </w:pPr>
          </w:p>
        </w:tc>
      </w:tr>
      <w:tr w:rsidR="00FE33BD" w:rsidTr="00FE33BD">
        <w:trPr>
          <w:trHeight w:val="480"/>
        </w:trPr>
        <w:tc>
          <w:tcPr>
            <w:tcW w:w="1844" w:type="dxa"/>
          </w:tcPr>
          <w:p w:rsidR="00FE33BD" w:rsidRDefault="00FE33BD" w:rsidP="00FE33BD">
            <w:pPr>
              <w:pStyle w:val="a7"/>
              <w:jc w:val="both"/>
              <w:rPr>
                <w:rFonts w:ascii="Times New Roman" w:hAnsi="Times New Roman"/>
                <w:color w:val="000000"/>
                <w:sz w:val="24"/>
                <w:szCs w:val="24"/>
                <w:lang w:val="ru-RU" w:bidi="ar-SA"/>
              </w:rPr>
            </w:pPr>
          </w:p>
          <w:p w:rsidR="00FE33BD" w:rsidRDefault="00FE33BD" w:rsidP="00FE33BD">
            <w:pPr>
              <w:pStyle w:val="a7"/>
              <w:jc w:val="both"/>
              <w:rPr>
                <w:rFonts w:ascii="Times New Roman" w:hAnsi="Times New Roman"/>
                <w:color w:val="000000"/>
                <w:sz w:val="24"/>
                <w:szCs w:val="24"/>
                <w:lang w:val="ru-RU" w:bidi="ar-SA"/>
              </w:rPr>
            </w:pPr>
          </w:p>
        </w:tc>
        <w:tc>
          <w:tcPr>
            <w:tcW w:w="697" w:type="dxa"/>
          </w:tcPr>
          <w:p w:rsidR="00FE33BD" w:rsidRDefault="00FE33BD" w:rsidP="00FE33BD">
            <w:pPr>
              <w:pStyle w:val="a7"/>
              <w:jc w:val="both"/>
              <w:rPr>
                <w:rFonts w:ascii="Times New Roman" w:hAnsi="Times New Roman"/>
                <w:color w:val="000000"/>
                <w:sz w:val="24"/>
                <w:szCs w:val="24"/>
                <w:lang w:val="ru-RU" w:bidi="ar-SA"/>
              </w:rPr>
            </w:pPr>
          </w:p>
        </w:tc>
        <w:tc>
          <w:tcPr>
            <w:tcW w:w="720" w:type="dxa"/>
          </w:tcPr>
          <w:p w:rsidR="00FE33BD" w:rsidRDefault="00FE33BD" w:rsidP="00FE33BD">
            <w:pPr>
              <w:pStyle w:val="a7"/>
              <w:jc w:val="both"/>
              <w:rPr>
                <w:rFonts w:ascii="Times New Roman" w:hAnsi="Times New Roman"/>
                <w:color w:val="000000"/>
                <w:sz w:val="24"/>
                <w:szCs w:val="24"/>
                <w:lang w:val="ru-RU" w:bidi="ar-SA"/>
              </w:rPr>
            </w:pPr>
          </w:p>
        </w:tc>
        <w:tc>
          <w:tcPr>
            <w:tcW w:w="709" w:type="dxa"/>
          </w:tcPr>
          <w:p w:rsidR="00FE33BD" w:rsidRDefault="00FE33BD" w:rsidP="00FE33BD">
            <w:pPr>
              <w:pStyle w:val="a7"/>
              <w:jc w:val="both"/>
              <w:rPr>
                <w:rFonts w:ascii="Times New Roman" w:hAnsi="Times New Roman"/>
                <w:color w:val="000000"/>
                <w:sz w:val="24"/>
                <w:szCs w:val="24"/>
                <w:lang w:val="ru-RU" w:bidi="ar-SA"/>
              </w:rPr>
            </w:pPr>
          </w:p>
        </w:tc>
        <w:tc>
          <w:tcPr>
            <w:tcW w:w="578" w:type="dxa"/>
          </w:tcPr>
          <w:p w:rsidR="00FE33BD" w:rsidRDefault="00FE33BD" w:rsidP="00FE33BD">
            <w:pPr>
              <w:pStyle w:val="a7"/>
              <w:jc w:val="both"/>
              <w:rPr>
                <w:rFonts w:ascii="Times New Roman" w:hAnsi="Times New Roman"/>
                <w:color w:val="000000"/>
                <w:sz w:val="24"/>
                <w:szCs w:val="24"/>
                <w:lang w:val="ru-RU" w:bidi="ar-SA"/>
              </w:rPr>
            </w:pPr>
          </w:p>
        </w:tc>
        <w:tc>
          <w:tcPr>
            <w:tcW w:w="840" w:type="dxa"/>
          </w:tcPr>
          <w:p w:rsidR="00FE33BD" w:rsidRDefault="00FE33BD" w:rsidP="00FE33BD">
            <w:pPr>
              <w:pStyle w:val="a7"/>
              <w:jc w:val="both"/>
              <w:rPr>
                <w:rFonts w:ascii="Times New Roman" w:hAnsi="Times New Roman"/>
                <w:color w:val="000000"/>
                <w:sz w:val="24"/>
                <w:szCs w:val="24"/>
                <w:lang w:val="ru-RU" w:bidi="ar-SA"/>
              </w:rPr>
            </w:pPr>
          </w:p>
        </w:tc>
        <w:tc>
          <w:tcPr>
            <w:tcW w:w="991" w:type="dxa"/>
          </w:tcPr>
          <w:p w:rsidR="00FE33BD" w:rsidRDefault="00FE33BD" w:rsidP="00FE33BD">
            <w:pPr>
              <w:pStyle w:val="a7"/>
              <w:jc w:val="both"/>
              <w:rPr>
                <w:rFonts w:ascii="Times New Roman" w:hAnsi="Times New Roman"/>
                <w:color w:val="000000"/>
                <w:sz w:val="24"/>
                <w:szCs w:val="24"/>
                <w:lang w:val="ru-RU" w:bidi="ar-SA"/>
              </w:rPr>
            </w:pPr>
          </w:p>
        </w:tc>
        <w:tc>
          <w:tcPr>
            <w:tcW w:w="669" w:type="dxa"/>
          </w:tcPr>
          <w:p w:rsidR="00FE33BD" w:rsidRDefault="00FE33BD" w:rsidP="00FE33BD">
            <w:pPr>
              <w:pStyle w:val="a7"/>
              <w:jc w:val="both"/>
              <w:rPr>
                <w:rFonts w:ascii="Times New Roman" w:hAnsi="Times New Roman"/>
                <w:color w:val="000000"/>
                <w:sz w:val="24"/>
                <w:szCs w:val="24"/>
                <w:lang w:val="ru-RU" w:bidi="ar-SA"/>
              </w:rPr>
            </w:pPr>
          </w:p>
        </w:tc>
        <w:tc>
          <w:tcPr>
            <w:tcW w:w="1033" w:type="dxa"/>
          </w:tcPr>
          <w:p w:rsidR="00FE33BD" w:rsidRDefault="00FE33BD" w:rsidP="00FE33BD">
            <w:pPr>
              <w:pStyle w:val="a7"/>
              <w:jc w:val="both"/>
              <w:rPr>
                <w:rFonts w:ascii="Times New Roman" w:hAnsi="Times New Roman"/>
                <w:color w:val="000000"/>
                <w:sz w:val="24"/>
                <w:szCs w:val="24"/>
                <w:lang w:val="ru-RU" w:bidi="ar-SA"/>
              </w:rPr>
            </w:pPr>
          </w:p>
        </w:tc>
        <w:tc>
          <w:tcPr>
            <w:tcW w:w="567" w:type="dxa"/>
          </w:tcPr>
          <w:p w:rsidR="00FE33BD" w:rsidRDefault="00FE33BD" w:rsidP="00FE33BD">
            <w:pPr>
              <w:pStyle w:val="a7"/>
              <w:jc w:val="both"/>
              <w:rPr>
                <w:rFonts w:ascii="Times New Roman" w:hAnsi="Times New Roman"/>
                <w:color w:val="000000"/>
                <w:sz w:val="24"/>
                <w:szCs w:val="24"/>
                <w:lang w:val="ru-RU" w:bidi="ar-SA"/>
              </w:rPr>
            </w:pPr>
          </w:p>
        </w:tc>
        <w:tc>
          <w:tcPr>
            <w:tcW w:w="709" w:type="dxa"/>
          </w:tcPr>
          <w:p w:rsidR="00FE33BD" w:rsidRDefault="00FE33BD" w:rsidP="00FE33BD">
            <w:pPr>
              <w:pStyle w:val="a7"/>
              <w:jc w:val="both"/>
              <w:rPr>
                <w:rFonts w:ascii="Times New Roman" w:hAnsi="Times New Roman"/>
                <w:color w:val="000000"/>
                <w:sz w:val="24"/>
                <w:szCs w:val="24"/>
                <w:lang w:val="ru-RU" w:bidi="ar-SA"/>
              </w:rPr>
            </w:pPr>
          </w:p>
        </w:tc>
        <w:tc>
          <w:tcPr>
            <w:tcW w:w="708" w:type="dxa"/>
          </w:tcPr>
          <w:p w:rsidR="00FE33BD" w:rsidRDefault="00FE33BD" w:rsidP="00FE33BD">
            <w:pPr>
              <w:pStyle w:val="a7"/>
              <w:jc w:val="both"/>
              <w:rPr>
                <w:rFonts w:ascii="Times New Roman" w:hAnsi="Times New Roman"/>
                <w:color w:val="000000"/>
                <w:sz w:val="24"/>
                <w:szCs w:val="24"/>
                <w:lang w:val="ru-RU" w:bidi="ar-SA"/>
              </w:rPr>
            </w:pPr>
          </w:p>
        </w:tc>
        <w:tc>
          <w:tcPr>
            <w:tcW w:w="567" w:type="dxa"/>
          </w:tcPr>
          <w:p w:rsidR="00FE33BD" w:rsidRDefault="00FE33BD" w:rsidP="00FE33BD">
            <w:pPr>
              <w:pStyle w:val="a7"/>
              <w:jc w:val="both"/>
              <w:rPr>
                <w:rFonts w:ascii="Times New Roman" w:hAnsi="Times New Roman"/>
                <w:color w:val="000000"/>
                <w:sz w:val="24"/>
                <w:szCs w:val="24"/>
                <w:lang w:val="ru-RU" w:bidi="ar-SA"/>
              </w:rPr>
            </w:pPr>
          </w:p>
        </w:tc>
      </w:tr>
      <w:tr w:rsidR="00FE33BD" w:rsidTr="00FE33BD">
        <w:trPr>
          <w:trHeight w:val="450"/>
        </w:trPr>
        <w:tc>
          <w:tcPr>
            <w:tcW w:w="1844" w:type="dxa"/>
          </w:tcPr>
          <w:p w:rsidR="00FE33BD" w:rsidRDefault="00FE33BD" w:rsidP="00FE33BD">
            <w:pPr>
              <w:pStyle w:val="a7"/>
              <w:jc w:val="both"/>
              <w:rPr>
                <w:rFonts w:ascii="Times New Roman" w:hAnsi="Times New Roman"/>
                <w:color w:val="000000"/>
                <w:sz w:val="24"/>
                <w:szCs w:val="24"/>
                <w:lang w:val="ru-RU" w:bidi="ar-SA"/>
              </w:rPr>
            </w:pPr>
          </w:p>
          <w:p w:rsidR="00FE33BD" w:rsidRDefault="00FE33BD" w:rsidP="00FE33BD">
            <w:pPr>
              <w:pStyle w:val="a7"/>
              <w:jc w:val="both"/>
              <w:rPr>
                <w:rFonts w:ascii="Times New Roman" w:hAnsi="Times New Roman"/>
                <w:color w:val="000000"/>
                <w:sz w:val="24"/>
                <w:szCs w:val="24"/>
                <w:lang w:val="ru-RU" w:bidi="ar-SA"/>
              </w:rPr>
            </w:pPr>
          </w:p>
        </w:tc>
        <w:tc>
          <w:tcPr>
            <w:tcW w:w="697" w:type="dxa"/>
          </w:tcPr>
          <w:p w:rsidR="00FE33BD" w:rsidRDefault="00FE33BD" w:rsidP="00FE33BD">
            <w:pPr>
              <w:pStyle w:val="a7"/>
              <w:jc w:val="both"/>
              <w:rPr>
                <w:rFonts w:ascii="Times New Roman" w:hAnsi="Times New Roman"/>
                <w:color w:val="000000"/>
                <w:sz w:val="24"/>
                <w:szCs w:val="24"/>
                <w:lang w:val="ru-RU" w:bidi="ar-SA"/>
              </w:rPr>
            </w:pPr>
          </w:p>
        </w:tc>
        <w:tc>
          <w:tcPr>
            <w:tcW w:w="720" w:type="dxa"/>
          </w:tcPr>
          <w:p w:rsidR="00FE33BD" w:rsidRDefault="00FE33BD" w:rsidP="00FE33BD">
            <w:pPr>
              <w:pStyle w:val="a7"/>
              <w:jc w:val="both"/>
              <w:rPr>
                <w:rFonts w:ascii="Times New Roman" w:hAnsi="Times New Roman"/>
                <w:color w:val="000000"/>
                <w:sz w:val="24"/>
                <w:szCs w:val="24"/>
                <w:lang w:val="ru-RU" w:bidi="ar-SA"/>
              </w:rPr>
            </w:pPr>
          </w:p>
        </w:tc>
        <w:tc>
          <w:tcPr>
            <w:tcW w:w="709" w:type="dxa"/>
          </w:tcPr>
          <w:p w:rsidR="00FE33BD" w:rsidRDefault="00FE33BD" w:rsidP="00FE33BD">
            <w:pPr>
              <w:pStyle w:val="a7"/>
              <w:jc w:val="both"/>
              <w:rPr>
                <w:rFonts w:ascii="Times New Roman" w:hAnsi="Times New Roman"/>
                <w:color w:val="000000"/>
                <w:sz w:val="24"/>
                <w:szCs w:val="24"/>
                <w:lang w:val="ru-RU" w:bidi="ar-SA"/>
              </w:rPr>
            </w:pPr>
          </w:p>
        </w:tc>
        <w:tc>
          <w:tcPr>
            <w:tcW w:w="578" w:type="dxa"/>
          </w:tcPr>
          <w:p w:rsidR="00FE33BD" w:rsidRDefault="00FE33BD" w:rsidP="00FE33BD">
            <w:pPr>
              <w:pStyle w:val="a7"/>
              <w:jc w:val="both"/>
              <w:rPr>
                <w:rFonts w:ascii="Times New Roman" w:hAnsi="Times New Roman"/>
                <w:color w:val="000000"/>
                <w:sz w:val="24"/>
                <w:szCs w:val="24"/>
                <w:lang w:val="ru-RU" w:bidi="ar-SA"/>
              </w:rPr>
            </w:pPr>
          </w:p>
        </w:tc>
        <w:tc>
          <w:tcPr>
            <w:tcW w:w="840" w:type="dxa"/>
          </w:tcPr>
          <w:p w:rsidR="00FE33BD" w:rsidRDefault="00FE33BD" w:rsidP="00FE33BD">
            <w:pPr>
              <w:pStyle w:val="a7"/>
              <w:jc w:val="both"/>
              <w:rPr>
                <w:rFonts w:ascii="Times New Roman" w:hAnsi="Times New Roman"/>
                <w:color w:val="000000"/>
                <w:sz w:val="24"/>
                <w:szCs w:val="24"/>
                <w:lang w:val="ru-RU" w:bidi="ar-SA"/>
              </w:rPr>
            </w:pPr>
          </w:p>
        </w:tc>
        <w:tc>
          <w:tcPr>
            <w:tcW w:w="991" w:type="dxa"/>
          </w:tcPr>
          <w:p w:rsidR="00FE33BD" w:rsidRDefault="00FE33BD" w:rsidP="00FE33BD">
            <w:pPr>
              <w:pStyle w:val="a7"/>
              <w:jc w:val="both"/>
              <w:rPr>
                <w:rFonts w:ascii="Times New Roman" w:hAnsi="Times New Roman"/>
                <w:color w:val="000000"/>
                <w:sz w:val="24"/>
                <w:szCs w:val="24"/>
                <w:lang w:val="ru-RU" w:bidi="ar-SA"/>
              </w:rPr>
            </w:pPr>
          </w:p>
        </w:tc>
        <w:tc>
          <w:tcPr>
            <w:tcW w:w="669" w:type="dxa"/>
          </w:tcPr>
          <w:p w:rsidR="00FE33BD" w:rsidRDefault="00FE33BD" w:rsidP="00FE33BD">
            <w:pPr>
              <w:pStyle w:val="a7"/>
              <w:jc w:val="both"/>
              <w:rPr>
                <w:rFonts w:ascii="Times New Roman" w:hAnsi="Times New Roman"/>
                <w:color w:val="000000"/>
                <w:sz w:val="24"/>
                <w:szCs w:val="24"/>
                <w:lang w:val="ru-RU" w:bidi="ar-SA"/>
              </w:rPr>
            </w:pPr>
          </w:p>
        </w:tc>
        <w:tc>
          <w:tcPr>
            <w:tcW w:w="1033" w:type="dxa"/>
          </w:tcPr>
          <w:p w:rsidR="00FE33BD" w:rsidRDefault="00FE33BD" w:rsidP="00FE33BD">
            <w:pPr>
              <w:pStyle w:val="a7"/>
              <w:jc w:val="both"/>
              <w:rPr>
                <w:rFonts w:ascii="Times New Roman" w:hAnsi="Times New Roman"/>
                <w:color w:val="000000"/>
                <w:sz w:val="24"/>
                <w:szCs w:val="24"/>
                <w:lang w:val="ru-RU" w:bidi="ar-SA"/>
              </w:rPr>
            </w:pPr>
          </w:p>
        </w:tc>
        <w:tc>
          <w:tcPr>
            <w:tcW w:w="567" w:type="dxa"/>
          </w:tcPr>
          <w:p w:rsidR="00FE33BD" w:rsidRDefault="00FE33BD" w:rsidP="00FE33BD">
            <w:pPr>
              <w:pStyle w:val="a7"/>
              <w:jc w:val="both"/>
              <w:rPr>
                <w:rFonts w:ascii="Times New Roman" w:hAnsi="Times New Roman"/>
                <w:color w:val="000000"/>
                <w:sz w:val="24"/>
                <w:szCs w:val="24"/>
                <w:lang w:val="ru-RU" w:bidi="ar-SA"/>
              </w:rPr>
            </w:pPr>
          </w:p>
        </w:tc>
        <w:tc>
          <w:tcPr>
            <w:tcW w:w="709" w:type="dxa"/>
          </w:tcPr>
          <w:p w:rsidR="00FE33BD" w:rsidRDefault="00FE33BD" w:rsidP="00FE33BD">
            <w:pPr>
              <w:pStyle w:val="a7"/>
              <w:jc w:val="both"/>
              <w:rPr>
                <w:rFonts w:ascii="Times New Roman" w:hAnsi="Times New Roman"/>
                <w:color w:val="000000"/>
                <w:sz w:val="24"/>
                <w:szCs w:val="24"/>
                <w:lang w:val="ru-RU" w:bidi="ar-SA"/>
              </w:rPr>
            </w:pPr>
          </w:p>
        </w:tc>
        <w:tc>
          <w:tcPr>
            <w:tcW w:w="708" w:type="dxa"/>
          </w:tcPr>
          <w:p w:rsidR="00FE33BD" w:rsidRDefault="00FE33BD" w:rsidP="00FE33BD">
            <w:pPr>
              <w:pStyle w:val="a7"/>
              <w:jc w:val="both"/>
              <w:rPr>
                <w:rFonts w:ascii="Times New Roman" w:hAnsi="Times New Roman"/>
                <w:color w:val="000000"/>
                <w:sz w:val="24"/>
                <w:szCs w:val="24"/>
                <w:lang w:val="ru-RU" w:bidi="ar-SA"/>
              </w:rPr>
            </w:pPr>
          </w:p>
        </w:tc>
        <w:tc>
          <w:tcPr>
            <w:tcW w:w="567" w:type="dxa"/>
          </w:tcPr>
          <w:p w:rsidR="00FE33BD" w:rsidRDefault="00FE33BD" w:rsidP="00FE33BD">
            <w:pPr>
              <w:pStyle w:val="a7"/>
              <w:jc w:val="both"/>
              <w:rPr>
                <w:rFonts w:ascii="Times New Roman" w:hAnsi="Times New Roman"/>
                <w:color w:val="000000"/>
                <w:sz w:val="24"/>
                <w:szCs w:val="24"/>
                <w:lang w:val="ru-RU" w:bidi="ar-SA"/>
              </w:rPr>
            </w:pPr>
          </w:p>
        </w:tc>
      </w:tr>
      <w:tr w:rsidR="00FE33BD" w:rsidTr="00FE33BD">
        <w:trPr>
          <w:trHeight w:val="495"/>
        </w:trPr>
        <w:tc>
          <w:tcPr>
            <w:tcW w:w="1844" w:type="dxa"/>
          </w:tcPr>
          <w:p w:rsidR="00FE33BD" w:rsidRDefault="00FE33BD" w:rsidP="00FE33BD">
            <w:pPr>
              <w:pStyle w:val="a7"/>
              <w:jc w:val="both"/>
              <w:rPr>
                <w:rFonts w:ascii="Times New Roman" w:hAnsi="Times New Roman"/>
                <w:color w:val="000000"/>
                <w:sz w:val="24"/>
                <w:szCs w:val="24"/>
                <w:lang w:val="ru-RU" w:bidi="ar-SA"/>
              </w:rPr>
            </w:pPr>
          </w:p>
          <w:p w:rsidR="00FE33BD" w:rsidRDefault="00FE33BD" w:rsidP="00FE33BD">
            <w:pPr>
              <w:pStyle w:val="a7"/>
              <w:jc w:val="both"/>
              <w:rPr>
                <w:rFonts w:ascii="Times New Roman" w:hAnsi="Times New Roman"/>
                <w:color w:val="000000"/>
                <w:sz w:val="24"/>
                <w:szCs w:val="24"/>
                <w:lang w:val="ru-RU" w:bidi="ar-SA"/>
              </w:rPr>
            </w:pPr>
          </w:p>
        </w:tc>
        <w:tc>
          <w:tcPr>
            <w:tcW w:w="697" w:type="dxa"/>
          </w:tcPr>
          <w:p w:rsidR="00FE33BD" w:rsidRDefault="00FE33BD" w:rsidP="00FE33BD">
            <w:pPr>
              <w:pStyle w:val="a7"/>
              <w:jc w:val="both"/>
              <w:rPr>
                <w:rFonts w:ascii="Times New Roman" w:hAnsi="Times New Roman"/>
                <w:color w:val="000000"/>
                <w:sz w:val="24"/>
                <w:szCs w:val="24"/>
                <w:lang w:val="ru-RU" w:bidi="ar-SA"/>
              </w:rPr>
            </w:pPr>
          </w:p>
        </w:tc>
        <w:tc>
          <w:tcPr>
            <w:tcW w:w="720" w:type="dxa"/>
          </w:tcPr>
          <w:p w:rsidR="00FE33BD" w:rsidRDefault="00FE33BD" w:rsidP="00FE33BD">
            <w:pPr>
              <w:pStyle w:val="a7"/>
              <w:jc w:val="both"/>
              <w:rPr>
                <w:rFonts w:ascii="Times New Roman" w:hAnsi="Times New Roman"/>
                <w:color w:val="000000"/>
                <w:sz w:val="24"/>
                <w:szCs w:val="24"/>
                <w:lang w:val="ru-RU" w:bidi="ar-SA"/>
              </w:rPr>
            </w:pPr>
          </w:p>
        </w:tc>
        <w:tc>
          <w:tcPr>
            <w:tcW w:w="709" w:type="dxa"/>
          </w:tcPr>
          <w:p w:rsidR="00FE33BD" w:rsidRDefault="00FE33BD" w:rsidP="00FE33BD">
            <w:pPr>
              <w:pStyle w:val="a7"/>
              <w:jc w:val="both"/>
              <w:rPr>
                <w:rFonts w:ascii="Times New Roman" w:hAnsi="Times New Roman"/>
                <w:color w:val="000000"/>
                <w:sz w:val="24"/>
                <w:szCs w:val="24"/>
                <w:lang w:val="ru-RU" w:bidi="ar-SA"/>
              </w:rPr>
            </w:pPr>
          </w:p>
        </w:tc>
        <w:tc>
          <w:tcPr>
            <w:tcW w:w="578" w:type="dxa"/>
          </w:tcPr>
          <w:p w:rsidR="00FE33BD" w:rsidRDefault="00FE33BD" w:rsidP="00FE33BD">
            <w:pPr>
              <w:pStyle w:val="a7"/>
              <w:jc w:val="both"/>
              <w:rPr>
                <w:rFonts w:ascii="Times New Roman" w:hAnsi="Times New Roman"/>
                <w:color w:val="000000"/>
                <w:sz w:val="24"/>
                <w:szCs w:val="24"/>
                <w:lang w:val="ru-RU" w:bidi="ar-SA"/>
              </w:rPr>
            </w:pPr>
          </w:p>
        </w:tc>
        <w:tc>
          <w:tcPr>
            <w:tcW w:w="840" w:type="dxa"/>
          </w:tcPr>
          <w:p w:rsidR="00FE33BD" w:rsidRDefault="00FE33BD" w:rsidP="00FE33BD">
            <w:pPr>
              <w:pStyle w:val="a7"/>
              <w:jc w:val="both"/>
              <w:rPr>
                <w:rFonts w:ascii="Times New Roman" w:hAnsi="Times New Roman"/>
                <w:color w:val="000000"/>
                <w:sz w:val="24"/>
                <w:szCs w:val="24"/>
                <w:lang w:val="ru-RU" w:bidi="ar-SA"/>
              </w:rPr>
            </w:pPr>
          </w:p>
        </w:tc>
        <w:tc>
          <w:tcPr>
            <w:tcW w:w="991" w:type="dxa"/>
          </w:tcPr>
          <w:p w:rsidR="00FE33BD" w:rsidRDefault="00FE33BD" w:rsidP="00FE33BD">
            <w:pPr>
              <w:pStyle w:val="a7"/>
              <w:jc w:val="both"/>
              <w:rPr>
                <w:rFonts w:ascii="Times New Roman" w:hAnsi="Times New Roman"/>
                <w:color w:val="000000"/>
                <w:sz w:val="24"/>
                <w:szCs w:val="24"/>
                <w:lang w:val="ru-RU" w:bidi="ar-SA"/>
              </w:rPr>
            </w:pPr>
          </w:p>
        </w:tc>
        <w:tc>
          <w:tcPr>
            <w:tcW w:w="669" w:type="dxa"/>
          </w:tcPr>
          <w:p w:rsidR="00FE33BD" w:rsidRDefault="00FE33BD" w:rsidP="00FE33BD">
            <w:pPr>
              <w:pStyle w:val="a7"/>
              <w:jc w:val="both"/>
              <w:rPr>
                <w:rFonts w:ascii="Times New Roman" w:hAnsi="Times New Roman"/>
                <w:color w:val="000000"/>
                <w:sz w:val="24"/>
                <w:szCs w:val="24"/>
                <w:lang w:val="ru-RU" w:bidi="ar-SA"/>
              </w:rPr>
            </w:pPr>
          </w:p>
        </w:tc>
        <w:tc>
          <w:tcPr>
            <w:tcW w:w="1033" w:type="dxa"/>
          </w:tcPr>
          <w:p w:rsidR="00FE33BD" w:rsidRDefault="00FE33BD" w:rsidP="00FE33BD">
            <w:pPr>
              <w:pStyle w:val="a7"/>
              <w:jc w:val="both"/>
              <w:rPr>
                <w:rFonts w:ascii="Times New Roman" w:hAnsi="Times New Roman"/>
                <w:color w:val="000000"/>
                <w:sz w:val="24"/>
                <w:szCs w:val="24"/>
                <w:lang w:val="ru-RU" w:bidi="ar-SA"/>
              </w:rPr>
            </w:pPr>
          </w:p>
        </w:tc>
        <w:tc>
          <w:tcPr>
            <w:tcW w:w="567" w:type="dxa"/>
          </w:tcPr>
          <w:p w:rsidR="00FE33BD" w:rsidRDefault="00FE33BD" w:rsidP="00FE33BD">
            <w:pPr>
              <w:pStyle w:val="a7"/>
              <w:jc w:val="both"/>
              <w:rPr>
                <w:rFonts w:ascii="Times New Roman" w:hAnsi="Times New Roman"/>
                <w:color w:val="000000"/>
                <w:sz w:val="24"/>
                <w:szCs w:val="24"/>
                <w:lang w:val="ru-RU" w:bidi="ar-SA"/>
              </w:rPr>
            </w:pPr>
          </w:p>
        </w:tc>
        <w:tc>
          <w:tcPr>
            <w:tcW w:w="709" w:type="dxa"/>
          </w:tcPr>
          <w:p w:rsidR="00FE33BD" w:rsidRDefault="00FE33BD" w:rsidP="00FE33BD">
            <w:pPr>
              <w:pStyle w:val="a7"/>
              <w:jc w:val="both"/>
              <w:rPr>
                <w:rFonts w:ascii="Times New Roman" w:hAnsi="Times New Roman"/>
                <w:color w:val="000000"/>
                <w:sz w:val="24"/>
                <w:szCs w:val="24"/>
                <w:lang w:val="ru-RU" w:bidi="ar-SA"/>
              </w:rPr>
            </w:pPr>
          </w:p>
        </w:tc>
        <w:tc>
          <w:tcPr>
            <w:tcW w:w="708" w:type="dxa"/>
          </w:tcPr>
          <w:p w:rsidR="00FE33BD" w:rsidRDefault="00FE33BD" w:rsidP="00FE33BD">
            <w:pPr>
              <w:pStyle w:val="a7"/>
              <w:jc w:val="both"/>
              <w:rPr>
                <w:rFonts w:ascii="Times New Roman" w:hAnsi="Times New Roman"/>
                <w:color w:val="000000"/>
                <w:sz w:val="24"/>
                <w:szCs w:val="24"/>
                <w:lang w:val="ru-RU" w:bidi="ar-SA"/>
              </w:rPr>
            </w:pPr>
          </w:p>
        </w:tc>
        <w:tc>
          <w:tcPr>
            <w:tcW w:w="567" w:type="dxa"/>
          </w:tcPr>
          <w:p w:rsidR="00FE33BD" w:rsidRDefault="00FE33BD" w:rsidP="00FE33BD">
            <w:pPr>
              <w:pStyle w:val="a7"/>
              <w:jc w:val="both"/>
              <w:rPr>
                <w:rFonts w:ascii="Times New Roman" w:hAnsi="Times New Roman"/>
                <w:color w:val="000000"/>
                <w:sz w:val="24"/>
                <w:szCs w:val="24"/>
                <w:lang w:val="ru-RU" w:bidi="ar-SA"/>
              </w:rPr>
            </w:pPr>
          </w:p>
        </w:tc>
      </w:tr>
      <w:tr w:rsidR="00FE33BD" w:rsidTr="00FE33BD">
        <w:trPr>
          <w:trHeight w:val="465"/>
        </w:trPr>
        <w:tc>
          <w:tcPr>
            <w:tcW w:w="1844" w:type="dxa"/>
          </w:tcPr>
          <w:p w:rsidR="00FE33BD" w:rsidRDefault="00FE33BD" w:rsidP="00FE33BD">
            <w:pPr>
              <w:pStyle w:val="a7"/>
              <w:jc w:val="both"/>
              <w:rPr>
                <w:rFonts w:ascii="Times New Roman" w:hAnsi="Times New Roman"/>
                <w:color w:val="000000"/>
                <w:sz w:val="24"/>
                <w:szCs w:val="24"/>
                <w:lang w:val="ru-RU" w:bidi="ar-SA"/>
              </w:rPr>
            </w:pPr>
          </w:p>
          <w:p w:rsidR="00FE33BD" w:rsidRDefault="00FE33BD" w:rsidP="00FE33BD">
            <w:pPr>
              <w:pStyle w:val="a7"/>
              <w:jc w:val="both"/>
              <w:rPr>
                <w:rFonts w:ascii="Times New Roman" w:hAnsi="Times New Roman"/>
                <w:color w:val="000000"/>
                <w:sz w:val="24"/>
                <w:szCs w:val="24"/>
                <w:lang w:val="ru-RU" w:bidi="ar-SA"/>
              </w:rPr>
            </w:pPr>
          </w:p>
        </w:tc>
        <w:tc>
          <w:tcPr>
            <w:tcW w:w="697" w:type="dxa"/>
          </w:tcPr>
          <w:p w:rsidR="00FE33BD" w:rsidRDefault="00FE33BD" w:rsidP="00FE33BD">
            <w:pPr>
              <w:pStyle w:val="a7"/>
              <w:jc w:val="both"/>
              <w:rPr>
                <w:rFonts w:ascii="Times New Roman" w:hAnsi="Times New Roman"/>
                <w:color w:val="000000"/>
                <w:sz w:val="24"/>
                <w:szCs w:val="24"/>
                <w:lang w:val="ru-RU" w:bidi="ar-SA"/>
              </w:rPr>
            </w:pPr>
          </w:p>
        </w:tc>
        <w:tc>
          <w:tcPr>
            <w:tcW w:w="720" w:type="dxa"/>
          </w:tcPr>
          <w:p w:rsidR="00FE33BD" w:rsidRDefault="00FE33BD" w:rsidP="00FE33BD">
            <w:pPr>
              <w:pStyle w:val="a7"/>
              <w:jc w:val="both"/>
              <w:rPr>
                <w:rFonts w:ascii="Times New Roman" w:hAnsi="Times New Roman"/>
                <w:color w:val="000000"/>
                <w:sz w:val="24"/>
                <w:szCs w:val="24"/>
                <w:lang w:val="ru-RU" w:bidi="ar-SA"/>
              </w:rPr>
            </w:pPr>
          </w:p>
        </w:tc>
        <w:tc>
          <w:tcPr>
            <w:tcW w:w="709" w:type="dxa"/>
          </w:tcPr>
          <w:p w:rsidR="00FE33BD" w:rsidRDefault="00FE33BD" w:rsidP="00FE33BD">
            <w:pPr>
              <w:pStyle w:val="a7"/>
              <w:jc w:val="both"/>
              <w:rPr>
                <w:rFonts w:ascii="Times New Roman" w:hAnsi="Times New Roman"/>
                <w:color w:val="000000"/>
                <w:sz w:val="24"/>
                <w:szCs w:val="24"/>
                <w:lang w:val="ru-RU" w:bidi="ar-SA"/>
              </w:rPr>
            </w:pPr>
          </w:p>
        </w:tc>
        <w:tc>
          <w:tcPr>
            <w:tcW w:w="578" w:type="dxa"/>
          </w:tcPr>
          <w:p w:rsidR="00FE33BD" w:rsidRDefault="00FE33BD" w:rsidP="00FE33BD">
            <w:pPr>
              <w:pStyle w:val="a7"/>
              <w:jc w:val="both"/>
              <w:rPr>
                <w:rFonts w:ascii="Times New Roman" w:hAnsi="Times New Roman"/>
                <w:color w:val="000000"/>
                <w:sz w:val="24"/>
                <w:szCs w:val="24"/>
                <w:lang w:val="ru-RU" w:bidi="ar-SA"/>
              </w:rPr>
            </w:pPr>
          </w:p>
        </w:tc>
        <w:tc>
          <w:tcPr>
            <w:tcW w:w="840" w:type="dxa"/>
          </w:tcPr>
          <w:p w:rsidR="00FE33BD" w:rsidRDefault="00FE33BD" w:rsidP="00FE33BD">
            <w:pPr>
              <w:pStyle w:val="a7"/>
              <w:jc w:val="both"/>
              <w:rPr>
                <w:rFonts w:ascii="Times New Roman" w:hAnsi="Times New Roman"/>
                <w:color w:val="000000"/>
                <w:sz w:val="24"/>
                <w:szCs w:val="24"/>
                <w:lang w:val="ru-RU" w:bidi="ar-SA"/>
              </w:rPr>
            </w:pPr>
          </w:p>
        </w:tc>
        <w:tc>
          <w:tcPr>
            <w:tcW w:w="991" w:type="dxa"/>
          </w:tcPr>
          <w:p w:rsidR="00FE33BD" w:rsidRDefault="00FE33BD" w:rsidP="00FE33BD">
            <w:pPr>
              <w:pStyle w:val="a7"/>
              <w:jc w:val="both"/>
              <w:rPr>
                <w:rFonts w:ascii="Times New Roman" w:hAnsi="Times New Roman"/>
                <w:color w:val="000000"/>
                <w:sz w:val="24"/>
                <w:szCs w:val="24"/>
                <w:lang w:val="ru-RU" w:bidi="ar-SA"/>
              </w:rPr>
            </w:pPr>
          </w:p>
        </w:tc>
        <w:tc>
          <w:tcPr>
            <w:tcW w:w="669" w:type="dxa"/>
          </w:tcPr>
          <w:p w:rsidR="00FE33BD" w:rsidRDefault="00FE33BD" w:rsidP="00FE33BD">
            <w:pPr>
              <w:pStyle w:val="a7"/>
              <w:jc w:val="both"/>
              <w:rPr>
                <w:rFonts w:ascii="Times New Roman" w:hAnsi="Times New Roman"/>
                <w:color w:val="000000"/>
                <w:sz w:val="24"/>
                <w:szCs w:val="24"/>
                <w:lang w:val="ru-RU" w:bidi="ar-SA"/>
              </w:rPr>
            </w:pPr>
          </w:p>
        </w:tc>
        <w:tc>
          <w:tcPr>
            <w:tcW w:w="1033" w:type="dxa"/>
          </w:tcPr>
          <w:p w:rsidR="00FE33BD" w:rsidRDefault="00FE33BD" w:rsidP="00FE33BD">
            <w:pPr>
              <w:pStyle w:val="a7"/>
              <w:jc w:val="both"/>
              <w:rPr>
                <w:rFonts w:ascii="Times New Roman" w:hAnsi="Times New Roman"/>
                <w:color w:val="000000"/>
                <w:sz w:val="24"/>
                <w:szCs w:val="24"/>
                <w:lang w:val="ru-RU" w:bidi="ar-SA"/>
              </w:rPr>
            </w:pPr>
          </w:p>
        </w:tc>
        <w:tc>
          <w:tcPr>
            <w:tcW w:w="567" w:type="dxa"/>
          </w:tcPr>
          <w:p w:rsidR="00FE33BD" w:rsidRDefault="00FE33BD" w:rsidP="00FE33BD">
            <w:pPr>
              <w:pStyle w:val="a7"/>
              <w:jc w:val="both"/>
              <w:rPr>
                <w:rFonts w:ascii="Times New Roman" w:hAnsi="Times New Roman"/>
                <w:color w:val="000000"/>
                <w:sz w:val="24"/>
                <w:szCs w:val="24"/>
                <w:lang w:val="ru-RU" w:bidi="ar-SA"/>
              </w:rPr>
            </w:pPr>
          </w:p>
        </w:tc>
        <w:tc>
          <w:tcPr>
            <w:tcW w:w="709" w:type="dxa"/>
          </w:tcPr>
          <w:p w:rsidR="00FE33BD" w:rsidRDefault="00FE33BD" w:rsidP="00FE33BD">
            <w:pPr>
              <w:pStyle w:val="a7"/>
              <w:jc w:val="both"/>
              <w:rPr>
                <w:rFonts w:ascii="Times New Roman" w:hAnsi="Times New Roman"/>
                <w:color w:val="000000"/>
                <w:sz w:val="24"/>
                <w:szCs w:val="24"/>
                <w:lang w:val="ru-RU" w:bidi="ar-SA"/>
              </w:rPr>
            </w:pPr>
          </w:p>
        </w:tc>
        <w:tc>
          <w:tcPr>
            <w:tcW w:w="708" w:type="dxa"/>
          </w:tcPr>
          <w:p w:rsidR="00FE33BD" w:rsidRDefault="00FE33BD" w:rsidP="00FE33BD">
            <w:pPr>
              <w:pStyle w:val="a7"/>
              <w:jc w:val="both"/>
              <w:rPr>
                <w:rFonts w:ascii="Times New Roman" w:hAnsi="Times New Roman"/>
                <w:color w:val="000000"/>
                <w:sz w:val="24"/>
                <w:szCs w:val="24"/>
                <w:lang w:val="ru-RU" w:bidi="ar-SA"/>
              </w:rPr>
            </w:pPr>
          </w:p>
        </w:tc>
        <w:tc>
          <w:tcPr>
            <w:tcW w:w="567" w:type="dxa"/>
          </w:tcPr>
          <w:p w:rsidR="00FE33BD" w:rsidRDefault="00FE33BD" w:rsidP="00FE33BD">
            <w:pPr>
              <w:pStyle w:val="a7"/>
              <w:jc w:val="both"/>
              <w:rPr>
                <w:rFonts w:ascii="Times New Roman" w:hAnsi="Times New Roman"/>
                <w:color w:val="000000"/>
                <w:sz w:val="24"/>
                <w:szCs w:val="24"/>
                <w:lang w:val="ru-RU" w:bidi="ar-SA"/>
              </w:rPr>
            </w:pPr>
          </w:p>
        </w:tc>
      </w:tr>
      <w:tr w:rsidR="00FE33BD" w:rsidTr="00FE33BD">
        <w:trPr>
          <w:trHeight w:val="390"/>
        </w:trPr>
        <w:tc>
          <w:tcPr>
            <w:tcW w:w="1844" w:type="dxa"/>
          </w:tcPr>
          <w:p w:rsidR="00FE33BD" w:rsidRDefault="00FE33BD" w:rsidP="00FE33BD">
            <w:pPr>
              <w:pStyle w:val="a7"/>
              <w:jc w:val="both"/>
              <w:rPr>
                <w:rFonts w:ascii="Times New Roman" w:hAnsi="Times New Roman"/>
                <w:color w:val="000000"/>
                <w:sz w:val="24"/>
                <w:szCs w:val="24"/>
                <w:lang w:val="ru-RU" w:bidi="ar-SA"/>
              </w:rPr>
            </w:pPr>
          </w:p>
          <w:p w:rsidR="00FE33BD" w:rsidRDefault="00FE33BD" w:rsidP="00FE33BD">
            <w:pPr>
              <w:pStyle w:val="a7"/>
              <w:jc w:val="both"/>
              <w:rPr>
                <w:rFonts w:ascii="Times New Roman" w:hAnsi="Times New Roman"/>
                <w:color w:val="000000"/>
                <w:sz w:val="24"/>
                <w:szCs w:val="24"/>
                <w:lang w:val="ru-RU" w:bidi="ar-SA"/>
              </w:rPr>
            </w:pPr>
          </w:p>
        </w:tc>
        <w:tc>
          <w:tcPr>
            <w:tcW w:w="697" w:type="dxa"/>
          </w:tcPr>
          <w:p w:rsidR="00FE33BD" w:rsidRDefault="00FE33BD" w:rsidP="00FE33BD">
            <w:pPr>
              <w:pStyle w:val="a7"/>
              <w:jc w:val="both"/>
              <w:rPr>
                <w:rFonts w:ascii="Times New Roman" w:hAnsi="Times New Roman"/>
                <w:color w:val="000000"/>
                <w:sz w:val="24"/>
                <w:szCs w:val="24"/>
                <w:lang w:val="ru-RU" w:bidi="ar-SA"/>
              </w:rPr>
            </w:pPr>
          </w:p>
        </w:tc>
        <w:tc>
          <w:tcPr>
            <w:tcW w:w="720" w:type="dxa"/>
          </w:tcPr>
          <w:p w:rsidR="00FE33BD" w:rsidRDefault="00FE33BD" w:rsidP="00FE33BD">
            <w:pPr>
              <w:pStyle w:val="a7"/>
              <w:jc w:val="both"/>
              <w:rPr>
                <w:rFonts w:ascii="Times New Roman" w:hAnsi="Times New Roman"/>
                <w:color w:val="000000"/>
                <w:sz w:val="24"/>
                <w:szCs w:val="24"/>
                <w:lang w:val="ru-RU" w:bidi="ar-SA"/>
              </w:rPr>
            </w:pPr>
          </w:p>
        </w:tc>
        <w:tc>
          <w:tcPr>
            <w:tcW w:w="709" w:type="dxa"/>
          </w:tcPr>
          <w:p w:rsidR="00FE33BD" w:rsidRDefault="00FE33BD" w:rsidP="00FE33BD">
            <w:pPr>
              <w:pStyle w:val="a7"/>
              <w:jc w:val="both"/>
              <w:rPr>
                <w:rFonts w:ascii="Times New Roman" w:hAnsi="Times New Roman"/>
                <w:color w:val="000000"/>
                <w:sz w:val="24"/>
                <w:szCs w:val="24"/>
                <w:lang w:val="ru-RU" w:bidi="ar-SA"/>
              </w:rPr>
            </w:pPr>
          </w:p>
        </w:tc>
        <w:tc>
          <w:tcPr>
            <w:tcW w:w="578" w:type="dxa"/>
          </w:tcPr>
          <w:p w:rsidR="00FE33BD" w:rsidRDefault="00FE33BD" w:rsidP="00FE33BD">
            <w:pPr>
              <w:pStyle w:val="a7"/>
              <w:jc w:val="both"/>
              <w:rPr>
                <w:rFonts w:ascii="Times New Roman" w:hAnsi="Times New Roman"/>
                <w:color w:val="000000"/>
                <w:sz w:val="24"/>
                <w:szCs w:val="24"/>
                <w:lang w:val="ru-RU" w:bidi="ar-SA"/>
              </w:rPr>
            </w:pPr>
          </w:p>
        </w:tc>
        <w:tc>
          <w:tcPr>
            <w:tcW w:w="840" w:type="dxa"/>
          </w:tcPr>
          <w:p w:rsidR="00FE33BD" w:rsidRDefault="00FE33BD" w:rsidP="00FE33BD">
            <w:pPr>
              <w:pStyle w:val="a7"/>
              <w:jc w:val="both"/>
              <w:rPr>
                <w:rFonts w:ascii="Times New Roman" w:hAnsi="Times New Roman"/>
                <w:color w:val="000000"/>
                <w:sz w:val="24"/>
                <w:szCs w:val="24"/>
                <w:lang w:val="ru-RU" w:bidi="ar-SA"/>
              </w:rPr>
            </w:pPr>
          </w:p>
        </w:tc>
        <w:tc>
          <w:tcPr>
            <w:tcW w:w="991" w:type="dxa"/>
          </w:tcPr>
          <w:p w:rsidR="00FE33BD" w:rsidRDefault="00FE33BD" w:rsidP="00FE33BD">
            <w:pPr>
              <w:pStyle w:val="a7"/>
              <w:jc w:val="both"/>
              <w:rPr>
                <w:rFonts w:ascii="Times New Roman" w:hAnsi="Times New Roman"/>
                <w:color w:val="000000"/>
                <w:sz w:val="24"/>
                <w:szCs w:val="24"/>
                <w:lang w:val="ru-RU" w:bidi="ar-SA"/>
              </w:rPr>
            </w:pPr>
          </w:p>
        </w:tc>
        <w:tc>
          <w:tcPr>
            <w:tcW w:w="669" w:type="dxa"/>
          </w:tcPr>
          <w:p w:rsidR="00FE33BD" w:rsidRDefault="00FE33BD" w:rsidP="00FE33BD">
            <w:pPr>
              <w:pStyle w:val="a7"/>
              <w:jc w:val="both"/>
              <w:rPr>
                <w:rFonts w:ascii="Times New Roman" w:hAnsi="Times New Roman"/>
                <w:color w:val="000000"/>
                <w:sz w:val="24"/>
                <w:szCs w:val="24"/>
                <w:lang w:val="ru-RU" w:bidi="ar-SA"/>
              </w:rPr>
            </w:pPr>
          </w:p>
        </w:tc>
        <w:tc>
          <w:tcPr>
            <w:tcW w:w="1033" w:type="dxa"/>
          </w:tcPr>
          <w:p w:rsidR="00FE33BD" w:rsidRDefault="00FE33BD" w:rsidP="00FE33BD">
            <w:pPr>
              <w:pStyle w:val="a7"/>
              <w:jc w:val="both"/>
              <w:rPr>
                <w:rFonts w:ascii="Times New Roman" w:hAnsi="Times New Roman"/>
                <w:color w:val="000000"/>
                <w:sz w:val="24"/>
                <w:szCs w:val="24"/>
                <w:lang w:val="ru-RU" w:bidi="ar-SA"/>
              </w:rPr>
            </w:pPr>
          </w:p>
        </w:tc>
        <w:tc>
          <w:tcPr>
            <w:tcW w:w="567" w:type="dxa"/>
          </w:tcPr>
          <w:p w:rsidR="00FE33BD" w:rsidRDefault="00FE33BD" w:rsidP="00FE33BD">
            <w:pPr>
              <w:pStyle w:val="a7"/>
              <w:jc w:val="both"/>
              <w:rPr>
                <w:rFonts w:ascii="Times New Roman" w:hAnsi="Times New Roman"/>
                <w:color w:val="000000"/>
                <w:sz w:val="24"/>
                <w:szCs w:val="24"/>
                <w:lang w:val="ru-RU" w:bidi="ar-SA"/>
              </w:rPr>
            </w:pPr>
          </w:p>
        </w:tc>
        <w:tc>
          <w:tcPr>
            <w:tcW w:w="709" w:type="dxa"/>
          </w:tcPr>
          <w:p w:rsidR="00FE33BD" w:rsidRDefault="00FE33BD" w:rsidP="00FE33BD">
            <w:pPr>
              <w:pStyle w:val="a7"/>
              <w:jc w:val="both"/>
              <w:rPr>
                <w:rFonts w:ascii="Times New Roman" w:hAnsi="Times New Roman"/>
                <w:color w:val="000000"/>
                <w:sz w:val="24"/>
                <w:szCs w:val="24"/>
                <w:lang w:val="ru-RU" w:bidi="ar-SA"/>
              </w:rPr>
            </w:pPr>
          </w:p>
        </w:tc>
        <w:tc>
          <w:tcPr>
            <w:tcW w:w="708" w:type="dxa"/>
          </w:tcPr>
          <w:p w:rsidR="00FE33BD" w:rsidRDefault="00FE33BD" w:rsidP="00FE33BD">
            <w:pPr>
              <w:pStyle w:val="a7"/>
              <w:jc w:val="both"/>
              <w:rPr>
                <w:rFonts w:ascii="Times New Roman" w:hAnsi="Times New Roman"/>
                <w:color w:val="000000"/>
                <w:sz w:val="24"/>
                <w:szCs w:val="24"/>
                <w:lang w:val="ru-RU" w:bidi="ar-SA"/>
              </w:rPr>
            </w:pPr>
          </w:p>
        </w:tc>
        <w:tc>
          <w:tcPr>
            <w:tcW w:w="567" w:type="dxa"/>
          </w:tcPr>
          <w:p w:rsidR="00FE33BD" w:rsidRDefault="00FE33BD" w:rsidP="00FE33BD">
            <w:pPr>
              <w:pStyle w:val="a7"/>
              <w:jc w:val="both"/>
              <w:rPr>
                <w:rFonts w:ascii="Times New Roman" w:hAnsi="Times New Roman"/>
                <w:color w:val="000000"/>
                <w:sz w:val="24"/>
                <w:szCs w:val="24"/>
                <w:lang w:val="ru-RU" w:bidi="ar-SA"/>
              </w:rPr>
            </w:pPr>
          </w:p>
        </w:tc>
      </w:tr>
      <w:tr w:rsidR="00FE33BD" w:rsidTr="00FE33BD">
        <w:trPr>
          <w:trHeight w:val="464"/>
        </w:trPr>
        <w:tc>
          <w:tcPr>
            <w:tcW w:w="1844" w:type="dxa"/>
          </w:tcPr>
          <w:p w:rsidR="00FE33BD" w:rsidRDefault="00FE33BD" w:rsidP="00FE33BD">
            <w:pPr>
              <w:pStyle w:val="a7"/>
              <w:jc w:val="both"/>
              <w:rPr>
                <w:rFonts w:ascii="Times New Roman" w:hAnsi="Times New Roman"/>
                <w:color w:val="000000"/>
                <w:sz w:val="24"/>
                <w:szCs w:val="24"/>
                <w:lang w:val="ru-RU" w:bidi="ar-SA"/>
              </w:rPr>
            </w:pPr>
          </w:p>
          <w:p w:rsidR="00FE33BD" w:rsidRDefault="00FE33BD" w:rsidP="00FE33BD">
            <w:pPr>
              <w:pStyle w:val="a7"/>
              <w:jc w:val="both"/>
              <w:rPr>
                <w:rFonts w:ascii="Times New Roman" w:hAnsi="Times New Roman"/>
                <w:color w:val="000000"/>
                <w:sz w:val="24"/>
                <w:szCs w:val="24"/>
                <w:lang w:val="ru-RU" w:bidi="ar-SA"/>
              </w:rPr>
            </w:pPr>
          </w:p>
        </w:tc>
        <w:tc>
          <w:tcPr>
            <w:tcW w:w="697" w:type="dxa"/>
          </w:tcPr>
          <w:p w:rsidR="00FE33BD" w:rsidRDefault="00FE33BD" w:rsidP="00FE33BD">
            <w:pPr>
              <w:pStyle w:val="a7"/>
              <w:jc w:val="both"/>
              <w:rPr>
                <w:rFonts w:ascii="Times New Roman" w:hAnsi="Times New Roman"/>
                <w:color w:val="000000"/>
                <w:sz w:val="24"/>
                <w:szCs w:val="24"/>
                <w:lang w:val="ru-RU" w:bidi="ar-SA"/>
              </w:rPr>
            </w:pPr>
          </w:p>
        </w:tc>
        <w:tc>
          <w:tcPr>
            <w:tcW w:w="720" w:type="dxa"/>
          </w:tcPr>
          <w:p w:rsidR="00FE33BD" w:rsidRDefault="00FE33BD" w:rsidP="00FE33BD">
            <w:pPr>
              <w:pStyle w:val="a7"/>
              <w:jc w:val="both"/>
              <w:rPr>
                <w:rFonts w:ascii="Times New Roman" w:hAnsi="Times New Roman"/>
                <w:color w:val="000000"/>
                <w:sz w:val="24"/>
                <w:szCs w:val="24"/>
                <w:lang w:val="ru-RU" w:bidi="ar-SA"/>
              </w:rPr>
            </w:pPr>
          </w:p>
        </w:tc>
        <w:tc>
          <w:tcPr>
            <w:tcW w:w="709" w:type="dxa"/>
          </w:tcPr>
          <w:p w:rsidR="00FE33BD" w:rsidRDefault="00FE33BD" w:rsidP="00FE33BD">
            <w:pPr>
              <w:pStyle w:val="a7"/>
              <w:jc w:val="both"/>
              <w:rPr>
                <w:rFonts w:ascii="Times New Roman" w:hAnsi="Times New Roman"/>
                <w:color w:val="000000"/>
                <w:sz w:val="24"/>
                <w:szCs w:val="24"/>
                <w:lang w:val="ru-RU" w:bidi="ar-SA"/>
              </w:rPr>
            </w:pPr>
          </w:p>
        </w:tc>
        <w:tc>
          <w:tcPr>
            <w:tcW w:w="578" w:type="dxa"/>
          </w:tcPr>
          <w:p w:rsidR="00FE33BD" w:rsidRDefault="00FE33BD" w:rsidP="00FE33BD">
            <w:pPr>
              <w:pStyle w:val="a7"/>
              <w:jc w:val="both"/>
              <w:rPr>
                <w:rFonts w:ascii="Times New Roman" w:hAnsi="Times New Roman"/>
                <w:color w:val="000000"/>
                <w:sz w:val="24"/>
                <w:szCs w:val="24"/>
                <w:lang w:val="ru-RU" w:bidi="ar-SA"/>
              </w:rPr>
            </w:pPr>
          </w:p>
        </w:tc>
        <w:tc>
          <w:tcPr>
            <w:tcW w:w="840" w:type="dxa"/>
          </w:tcPr>
          <w:p w:rsidR="00FE33BD" w:rsidRDefault="00FE33BD" w:rsidP="00FE33BD">
            <w:pPr>
              <w:pStyle w:val="a7"/>
              <w:jc w:val="both"/>
              <w:rPr>
                <w:rFonts w:ascii="Times New Roman" w:hAnsi="Times New Roman"/>
                <w:color w:val="000000"/>
                <w:sz w:val="24"/>
                <w:szCs w:val="24"/>
                <w:lang w:val="ru-RU" w:bidi="ar-SA"/>
              </w:rPr>
            </w:pPr>
          </w:p>
        </w:tc>
        <w:tc>
          <w:tcPr>
            <w:tcW w:w="991" w:type="dxa"/>
          </w:tcPr>
          <w:p w:rsidR="00FE33BD" w:rsidRDefault="00FE33BD" w:rsidP="00FE33BD">
            <w:pPr>
              <w:pStyle w:val="a7"/>
              <w:jc w:val="both"/>
              <w:rPr>
                <w:rFonts w:ascii="Times New Roman" w:hAnsi="Times New Roman"/>
                <w:color w:val="000000"/>
                <w:sz w:val="24"/>
                <w:szCs w:val="24"/>
                <w:lang w:val="ru-RU" w:bidi="ar-SA"/>
              </w:rPr>
            </w:pPr>
          </w:p>
        </w:tc>
        <w:tc>
          <w:tcPr>
            <w:tcW w:w="669" w:type="dxa"/>
          </w:tcPr>
          <w:p w:rsidR="00FE33BD" w:rsidRDefault="00FE33BD" w:rsidP="00FE33BD">
            <w:pPr>
              <w:pStyle w:val="a7"/>
              <w:jc w:val="both"/>
              <w:rPr>
                <w:rFonts w:ascii="Times New Roman" w:hAnsi="Times New Roman"/>
                <w:color w:val="000000"/>
                <w:sz w:val="24"/>
                <w:szCs w:val="24"/>
                <w:lang w:val="ru-RU" w:bidi="ar-SA"/>
              </w:rPr>
            </w:pPr>
          </w:p>
        </w:tc>
        <w:tc>
          <w:tcPr>
            <w:tcW w:w="1033" w:type="dxa"/>
          </w:tcPr>
          <w:p w:rsidR="00FE33BD" w:rsidRDefault="00FE33BD" w:rsidP="00FE33BD">
            <w:pPr>
              <w:pStyle w:val="a7"/>
              <w:jc w:val="both"/>
              <w:rPr>
                <w:rFonts w:ascii="Times New Roman" w:hAnsi="Times New Roman"/>
                <w:color w:val="000000"/>
                <w:sz w:val="24"/>
                <w:szCs w:val="24"/>
                <w:lang w:val="ru-RU" w:bidi="ar-SA"/>
              </w:rPr>
            </w:pPr>
          </w:p>
        </w:tc>
        <w:tc>
          <w:tcPr>
            <w:tcW w:w="567" w:type="dxa"/>
          </w:tcPr>
          <w:p w:rsidR="00FE33BD" w:rsidRDefault="00FE33BD" w:rsidP="00FE33BD">
            <w:pPr>
              <w:pStyle w:val="a7"/>
              <w:jc w:val="both"/>
              <w:rPr>
                <w:rFonts w:ascii="Times New Roman" w:hAnsi="Times New Roman"/>
                <w:color w:val="000000"/>
                <w:sz w:val="24"/>
                <w:szCs w:val="24"/>
                <w:lang w:val="ru-RU" w:bidi="ar-SA"/>
              </w:rPr>
            </w:pPr>
          </w:p>
        </w:tc>
        <w:tc>
          <w:tcPr>
            <w:tcW w:w="709" w:type="dxa"/>
          </w:tcPr>
          <w:p w:rsidR="00FE33BD" w:rsidRDefault="00FE33BD" w:rsidP="00FE33BD">
            <w:pPr>
              <w:pStyle w:val="a7"/>
              <w:jc w:val="both"/>
              <w:rPr>
                <w:rFonts w:ascii="Times New Roman" w:hAnsi="Times New Roman"/>
                <w:color w:val="000000"/>
                <w:sz w:val="24"/>
                <w:szCs w:val="24"/>
                <w:lang w:val="ru-RU" w:bidi="ar-SA"/>
              </w:rPr>
            </w:pPr>
          </w:p>
        </w:tc>
        <w:tc>
          <w:tcPr>
            <w:tcW w:w="708" w:type="dxa"/>
          </w:tcPr>
          <w:p w:rsidR="00FE33BD" w:rsidRDefault="00FE33BD" w:rsidP="00FE33BD">
            <w:pPr>
              <w:pStyle w:val="a7"/>
              <w:jc w:val="both"/>
              <w:rPr>
                <w:rFonts w:ascii="Times New Roman" w:hAnsi="Times New Roman"/>
                <w:color w:val="000000"/>
                <w:sz w:val="24"/>
                <w:szCs w:val="24"/>
                <w:lang w:val="ru-RU" w:bidi="ar-SA"/>
              </w:rPr>
            </w:pPr>
          </w:p>
        </w:tc>
        <w:tc>
          <w:tcPr>
            <w:tcW w:w="567" w:type="dxa"/>
          </w:tcPr>
          <w:p w:rsidR="00FE33BD" w:rsidRDefault="00FE33BD" w:rsidP="00FE33BD">
            <w:pPr>
              <w:pStyle w:val="a7"/>
              <w:jc w:val="both"/>
              <w:rPr>
                <w:rFonts w:ascii="Times New Roman" w:hAnsi="Times New Roman"/>
                <w:color w:val="000000"/>
                <w:sz w:val="24"/>
                <w:szCs w:val="24"/>
                <w:lang w:val="ru-RU" w:bidi="ar-SA"/>
              </w:rPr>
            </w:pPr>
          </w:p>
        </w:tc>
      </w:tr>
      <w:tr w:rsidR="00FE33BD" w:rsidTr="00FE33BD">
        <w:trPr>
          <w:trHeight w:val="510"/>
        </w:trPr>
        <w:tc>
          <w:tcPr>
            <w:tcW w:w="1844" w:type="dxa"/>
          </w:tcPr>
          <w:p w:rsidR="00FE33BD" w:rsidRDefault="00FE33BD" w:rsidP="00FE33BD">
            <w:pPr>
              <w:pStyle w:val="a7"/>
              <w:ind w:left="-1134"/>
              <w:jc w:val="both"/>
              <w:rPr>
                <w:rFonts w:ascii="Times New Roman" w:hAnsi="Times New Roman"/>
                <w:color w:val="000000"/>
                <w:sz w:val="24"/>
                <w:szCs w:val="24"/>
                <w:lang w:val="ru-RU" w:bidi="ar-SA"/>
              </w:rPr>
            </w:pPr>
          </w:p>
          <w:p w:rsidR="00FE33BD" w:rsidRDefault="00FE33BD" w:rsidP="00FE33BD">
            <w:pPr>
              <w:pStyle w:val="a7"/>
              <w:jc w:val="both"/>
              <w:rPr>
                <w:rFonts w:ascii="Times New Roman" w:hAnsi="Times New Roman"/>
                <w:color w:val="000000"/>
                <w:sz w:val="24"/>
                <w:szCs w:val="24"/>
                <w:lang w:val="ru-RU" w:bidi="ar-SA"/>
              </w:rPr>
            </w:pPr>
          </w:p>
        </w:tc>
        <w:tc>
          <w:tcPr>
            <w:tcW w:w="697" w:type="dxa"/>
          </w:tcPr>
          <w:p w:rsidR="00FE33BD" w:rsidRDefault="00FE33BD" w:rsidP="00FE33BD">
            <w:pPr>
              <w:pStyle w:val="a7"/>
              <w:jc w:val="both"/>
              <w:rPr>
                <w:rFonts w:ascii="Times New Roman" w:hAnsi="Times New Roman"/>
                <w:color w:val="000000"/>
                <w:sz w:val="24"/>
                <w:szCs w:val="24"/>
                <w:lang w:val="ru-RU" w:bidi="ar-SA"/>
              </w:rPr>
            </w:pPr>
          </w:p>
        </w:tc>
        <w:tc>
          <w:tcPr>
            <w:tcW w:w="720" w:type="dxa"/>
          </w:tcPr>
          <w:p w:rsidR="00FE33BD" w:rsidRDefault="00FE33BD" w:rsidP="00FE33BD">
            <w:pPr>
              <w:pStyle w:val="a7"/>
              <w:jc w:val="both"/>
              <w:rPr>
                <w:rFonts w:ascii="Times New Roman" w:hAnsi="Times New Roman"/>
                <w:color w:val="000000"/>
                <w:sz w:val="24"/>
                <w:szCs w:val="24"/>
                <w:lang w:val="ru-RU" w:bidi="ar-SA"/>
              </w:rPr>
            </w:pPr>
          </w:p>
        </w:tc>
        <w:tc>
          <w:tcPr>
            <w:tcW w:w="709" w:type="dxa"/>
          </w:tcPr>
          <w:p w:rsidR="00FE33BD" w:rsidRDefault="00FE33BD" w:rsidP="00FE33BD">
            <w:pPr>
              <w:pStyle w:val="a7"/>
              <w:jc w:val="both"/>
              <w:rPr>
                <w:rFonts w:ascii="Times New Roman" w:hAnsi="Times New Roman"/>
                <w:color w:val="000000"/>
                <w:sz w:val="24"/>
                <w:szCs w:val="24"/>
                <w:lang w:val="ru-RU" w:bidi="ar-SA"/>
              </w:rPr>
            </w:pPr>
          </w:p>
        </w:tc>
        <w:tc>
          <w:tcPr>
            <w:tcW w:w="578" w:type="dxa"/>
          </w:tcPr>
          <w:p w:rsidR="00FE33BD" w:rsidRDefault="00FE33BD" w:rsidP="00FE33BD">
            <w:pPr>
              <w:pStyle w:val="a7"/>
              <w:jc w:val="both"/>
              <w:rPr>
                <w:rFonts w:ascii="Times New Roman" w:hAnsi="Times New Roman"/>
                <w:color w:val="000000"/>
                <w:sz w:val="24"/>
                <w:szCs w:val="24"/>
                <w:lang w:val="ru-RU" w:bidi="ar-SA"/>
              </w:rPr>
            </w:pPr>
          </w:p>
        </w:tc>
        <w:tc>
          <w:tcPr>
            <w:tcW w:w="840" w:type="dxa"/>
          </w:tcPr>
          <w:p w:rsidR="00FE33BD" w:rsidRDefault="00FE33BD" w:rsidP="00FE33BD">
            <w:pPr>
              <w:pStyle w:val="a7"/>
              <w:jc w:val="both"/>
              <w:rPr>
                <w:rFonts w:ascii="Times New Roman" w:hAnsi="Times New Roman"/>
                <w:color w:val="000000"/>
                <w:sz w:val="24"/>
                <w:szCs w:val="24"/>
                <w:lang w:val="ru-RU" w:bidi="ar-SA"/>
              </w:rPr>
            </w:pPr>
          </w:p>
        </w:tc>
        <w:tc>
          <w:tcPr>
            <w:tcW w:w="991" w:type="dxa"/>
          </w:tcPr>
          <w:p w:rsidR="00FE33BD" w:rsidRDefault="00FE33BD" w:rsidP="00FE33BD">
            <w:pPr>
              <w:pStyle w:val="a7"/>
              <w:jc w:val="both"/>
              <w:rPr>
                <w:rFonts w:ascii="Times New Roman" w:hAnsi="Times New Roman"/>
                <w:color w:val="000000"/>
                <w:sz w:val="24"/>
                <w:szCs w:val="24"/>
                <w:lang w:val="ru-RU" w:bidi="ar-SA"/>
              </w:rPr>
            </w:pPr>
          </w:p>
        </w:tc>
        <w:tc>
          <w:tcPr>
            <w:tcW w:w="669" w:type="dxa"/>
          </w:tcPr>
          <w:p w:rsidR="00FE33BD" w:rsidRDefault="00FE33BD" w:rsidP="00FE33BD">
            <w:pPr>
              <w:pStyle w:val="a7"/>
              <w:jc w:val="both"/>
              <w:rPr>
                <w:rFonts w:ascii="Times New Roman" w:hAnsi="Times New Roman"/>
                <w:color w:val="000000"/>
                <w:sz w:val="24"/>
                <w:szCs w:val="24"/>
                <w:lang w:val="ru-RU" w:bidi="ar-SA"/>
              </w:rPr>
            </w:pPr>
          </w:p>
        </w:tc>
        <w:tc>
          <w:tcPr>
            <w:tcW w:w="1033" w:type="dxa"/>
          </w:tcPr>
          <w:p w:rsidR="00FE33BD" w:rsidRDefault="00FE33BD" w:rsidP="00FE33BD">
            <w:pPr>
              <w:pStyle w:val="a7"/>
              <w:jc w:val="both"/>
              <w:rPr>
                <w:rFonts w:ascii="Times New Roman" w:hAnsi="Times New Roman"/>
                <w:color w:val="000000"/>
                <w:sz w:val="24"/>
                <w:szCs w:val="24"/>
                <w:lang w:val="ru-RU" w:bidi="ar-SA"/>
              </w:rPr>
            </w:pPr>
          </w:p>
        </w:tc>
        <w:tc>
          <w:tcPr>
            <w:tcW w:w="567" w:type="dxa"/>
          </w:tcPr>
          <w:p w:rsidR="00FE33BD" w:rsidRDefault="00FE33BD" w:rsidP="00FE33BD">
            <w:pPr>
              <w:pStyle w:val="a7"/>
              <w:jc w:val="both"/>
              <w:rPr>
                <w:rFonts w:ascii="Times New Roman" w:hAnsi="Times New Roman"/>
                <w:color w:val="000000"/>
                <w:sz w:val="24"/>
                <w:szCs w:val="24"/>
                <w:lang w:val="ru-RU" w:bidi="ar-SA"/>
              </w:rPr>
            </w:pPr>
          </w:p>
        </w:tc>
        <w:tc>
          <w:tcPr>
            <w:tcW w:w="709" w:type="dxa"/>
          </w:tcPr>
          <w:p w:rsidR="00FE33BD" w:rsidRDefault="00FE33BD" w:rsidP="00FE33BD">
            <w:pPr>
              <w:pStyle w:val="a7"/>
              <w:jc w:val="both"/>
              <w:rPr>
                <w:rFonts w:ascii="Times New Roman" w:hAnsi="Times New Roman"/>
                <w:color w:val="000000"/>
                <w:sz w:val="24"/>
                <w:szCs w:val="24"/>
                <w:lang w:val="ru-RU" w:bidi="ar-SA"/>
              </w:rPr>
            </w:pPr>
          </w:p>
        </w:tc>
        <w:tc>
          <w:tcPr>
            <w:tcW w:w="708" w:type="dxa"/>
          </w:tcPr>
          <w:p w:rsidR="00FE33BD" w:rsidRDefault="00FE33BD" w:rsidP="00FE33BD">
            <w:pPr>
              <w:pStyle w:val="a7"/>
              <w:jc w:val="both"/>
              <w:rPr>
                <w:rFonts w:ascii="Times New Roman" w:hAnsi="Times New Roman"/>
                <w:color w:val="000000"/>
                <w:sz w:val="24"/>
                <w:szCs w:val="24"/>
                <w:lang w:val="ru-RU" w:bidi="ar-SA"/>
              </w:rPr>
            </w:pPr>
          </w:p>
        </w:tc>
        <w:tc>
          <w:tcPr>
            <w:tcW w:w="567" w:type="dxa"/>
          </w:tcPr>
          <w:p w:rsidR="00FE33BD" w:rsidRDefault="00FE33BD" w:rsidP="00FE33BD">
            <w:pPr>
              <w:pStyle w:val="a7"/>
              <w:jc w:val="both"/>
              <w:rPr>
                <w:rFonts w:ascii="Times New Roman" w:hAnsi="Times New Roman"/>
                <w:color w:val="000000"/>
                <w:sz w:val="24"/>
                <w:szCs w:val="24"/>
                <w:lang w:val="ru-RU" w:bidi="ar-SA"/>
              </w:rPr>
            </w:pPr>
          </w:p>
        </w:tc>
      </w:tr>
      <w:tr w:rsidR="00FE33BD" w:rsidTr="00FE33BD">
        <w:trPr>
          <w:trHeight w:val="480"/>
        </w:trPr>
        <w:tc>
          <w:tcPr>
            <w:tcW w:w="1844" w:type="dxa"/>
            <w:tcBorders>
              <w:bottom w:val="single" w:sz="4" w:space="0" w:color="auto"/>
            </w:tcBorders>
          </w:tcPr>
          <w:p w:rsidR="00FE33BD" w:rsidRDefault="00FE33BD" w:rsidP="00FE33BD">
            <w:pPr>
              <w:pStyle w:val="a7"/>
              <w:jc w:val="both"/>
              <w:rPr>
                <w:rFonts w:ascii="Times New Roman" w:hAnsi="Times New Roman"/>
                <w:color w:val="000000"/>
                <w:sz w:val="24"/>
                <w:szCs w:val="24"/>
                <w:lang w:val="ru-RU" w:bidi="ar-SA"/>
              </w:rPr>
            </w:pPr>
          </w:p>
        </w:tc>
        <w:tc>
          <w:tcPr>
            <w:tcW w:w="697" w:type="dxa"/>
            <w:tcBorders>
              <w:bottom w:val="single" w:sz="4" w:space="0" w:color="auto"/>
            </w:tcBorders>
          </w:tcPr>
          <w:p w:rsidR="00FE33BD" w:rsidRDefault="00FE33BD" w:rsidP="00FE33BD">
            <w:pPr>
              <w:pStyle w:val="a7"/>
              <w:jc w:val="both"/>
              <w:rPr>
                <w:rFonts w:ascii="Times New Roman" w:hAnsi="Times New Roman"/>
                <w:color w:val="000000"/>
                <w:sz w:val="24"/>
                <w:szCs w:val="24"/>
                <w:lang w:val="ru-RU" w:bidi="ar-SA"/>
              </w:rPr>
            </w:pPr>
          </w:p>
        </w:tc>
        <w:tc>
          <w:tcPr>
            <w:tcW w:w="720" w:type="dxa"/>
            <w:tcBorders>
              <w:bottom w:val="single" w:sz="4" w:space="0" w:color="auto"/>
            </w:tcBorders>
          </w:tcPr>
          <w:p w:rsidR="00FE33BD" w:rsidRDefault="00FE33BD" w:rsidP="00FE33BD">
            <w:pPr>
              <w:pStyle w:val="a7"/>
              <w:jc w:val="both"/>
              <w:rPr>
                <w:rFonts w:ascii="Times New Roman" w:hAnsi="Times New Roman"/>
                <w:color w:val="000000"/>
                <w:sz w:val="24"/>
                <w:szCs w:val="24"/>
                <w:lang w:val="ru-RU" w:bidi="ar-SA"/>
              </w:rPr>
            </w:pPr>
          </w:p>
        </w:tc>
        <w:tc>
          <w:tcPr>
            <w:tcW w:w="709" w:type="dxa"/>
            <w:tcBorders>
              <w:bottom w:val="single" w:sz="4" w:space="0" w:color="auto"/>
            </w:tcBorders>
          </w:tcPr>
          <w:p w:rsidR="00FE33BD" w:rsidRDefault="00FE33BD" w:rsidP="00FE33BD">
            <w:pPr>
              <w:pStyle w:val="a7"/>
              <w:jc w:val="both"/>
              <w:rPr>
                <w:rFonts w:ascii="Times New Roman" w:hAnsi="Times New Roman"/>
                <w:color w:val="000000"/>
                <w:sz w:val="24"/>
                <w:szCs w:val="24"/>
                <w:lang w:val="ru-RU" w:bidi="ar-SA"/>
              </w:rPr>
            </w:pPr>
          </w:p>
        </w:tc>
        <w:tc>
          <w:tcPr>
            <w:tcW w:w="578" w:type="dxa"/>
            <w:tcBorders>
              <w:bottom w:val="single" w:sz="4" w:space="0" w:color="auto"/>
            </w:tcBorders>
          </w:tcPr>
          <w:p w:rsidR="00FE33BD" w:rsidRDefault="00FE33BD" w:rsidP="00FE33BD">
            <w:pPr>
              <w:pStyle w:val="a7"/>
              <w:jc w:val="both"/>
              <w:rPr>
                <w:rFonts w:ascii="Times New Roman" w:hAnsi="Times New Roman"/>
                <w:color w:val="000000"/>
                <w:sz w:val="24"/>
                <w:szCs w:val="24"/>
                <w:lang w:val="ru-RU" w:bidi="ar-SA"/>
              </w:rPr>
            </w:pPr>
          </w:p>
        </w:tc>
        <w:tc>
          <w:tcPr>
            <w:tcW w:w="840" w:type="dxa"/>
            <w:tcBorders>
              <w:bottom w:val="single" w:sz="4" w:space="0" w:color="auto"/>
            </w:tcBorders>
          </w:tcPr>
          <w:p w:rsidR="00FE33BD" w:rsidRDefault="00FE33BD" w:rsidP="00FE33BD">
            <w:pPr>
              <w:pStyle w:val="a7"/>
              <w:jc w:val="both"/>
              <w:rPr>
                <w:rFonts w:ascii="Times New Roman" w:hAnsi="Times New Roman"/>
                <w:color w:val="000000"/>
                <w:sz w:val="24"/>
                <w:szCs w:val="24"/>
                <w:lang w:val="ru-RU" w:bidi="ar-SA"/>
              </w:rPr>
            </w:pPr>
          </w:p>
        </w:tc>
        <w:tc>
          <w:tcPr>
            <w:tcW w:w="991" w:type="dxa"/>
            <w:tcBorders>
              <w:bottom w:val="single" w:sz="4" w:space="0" w:color="auto"/>
            </w:tcBorders>
          </w:tcPr>
          <w:p w:rsidR="00FE33BD" w:rsidRDefault="00FE33BD" w:rsidP="00FE33BD">
            <w:pPr>
              <w:pStyle w:val="a7"/>
              <w:jc w:val="both"/>
              <w:rPr>
                <w:rFonts w:ascii="Times New Roman" w:hAnsi="Times New Roman"/>
                <w:color w:val="000000"/>
                <w:sz w:val="24"/>
                <w:szCs w:val="24"/>
                <w:lang w:val="ru-RU" w:bidi="ar-SA"/>
              </w:rPr>
            </w:pPr>
          </w:p>
        </w:tc>
        <w:tc>
          <w:tcPr>
            <w:tcW w:w="669" w:type="dxa"/>
            <w:tcBorders>
              <w:bottom w:val="single" w:sz="4" w:space="0" w:color="auto"/>
            </w:tcBorders>
          </w:tcPr>
          <w:p w:rsidR="00FE33BD" w:rsidRDefault="00FE33BD" w:rsidP="00FE33BD">
            <w:pPr>
              <w:pStyle w:val="a7"/>
              <w:jc w:val="both"/>
              <w:rPr>
                <w:rFonts w:ascii="Times New Roman" w:hAnsi="Times New Roman"/>
                <w:color w:val="000000"/>
                <w:sz w:val="24"/>
                <w:szCs w:val="24"/>
                <w:lang w:val="ru-RU" w:bidi="ar-SA"/>
              </w:rPr>
            </w:pPr>
          </w:p>
        </w:tc>
        <w:tc>
          <w:tcPr>
            <w:tcW w:w="1033" w:type="dxa"/>
            <w:tcBorders>
              <w:bottom w:val="single" w:sz="4" w:space="0" w:color="auto"/>
            </w:tcBorders>
          </w:tcPr>
          <w:p w:rsidR="00FE33BD" w:rsidRDefault="00FE33BD" w:rsidP="00FE33BD">
            <w:pPr>
              <w:pStyle w:val="a7"/>
              <w:jc w:val="both"/>
              <w:rPr>
                <w:rFonts w:ascii="Times New Roman" w:hAnsi="Times New Roman"/>
                <w:color w:val="000000"/>
                <w:sz w:val="24"/>
                <w:szCs w:val="24"/>
                <w:lang w:val="ru-RU" w:bidi="ar-SA"/>
              </w:rPr>
            </w:pPr>
          </w:p>
        </w:tc>
        <w:tc>
          <w:tcPr>
            <w:tcW w:w="567" w:type="dxa"/>
            <w:tcBorders>
              <w:bottom w:val="single" w:sz="4" w:space="0" w:color="auto"/>
            </w:tcBorders>
          </w:tcPr>
          <w:p w:rsidR="00FE33BD" w:rsidRDefault="00FE33BD" w:rsidP="00FE33BD">
            <w:pPr>
              <w:pStyle w:val="a7"/>
              <w:jc w:val="both"/>
              <w:rPr>
                <w:rFonts w:ascii="Times New Roman" w:hAnsi="Times New Roman"/>
                <w:color w:val="000000"/>
                <w:sz w:val="24"/>
                <w:szCs w:val="24"/>
                <w:lang w:val="ru-RU" w:bidi="ar-SA"/>
              </w:rPr>
            </w:pPr>
          </w:p>
        </w:tc>
        <w:tc>
          <w:tcPr>
            <w:tcW w:w="709" w:type="dxa"/>
            <w:tcBorders>
              <w:bottom w:val="single" w:sz="4" w:space="0" w:color="auto"/>
            </w:tcBorders>
          </w:tcPr>
          <w:p w:rsidR="00FE33BD" w:rsidRDefault="00FE33BD" w:rsidP="00FE33BD">
            <w:pPr>
              <w:pStyle w:val="a7"/>
              <w:jc w:val="both"/>
              <w:rPr>
                <w:rFonts w:ascii="Times New Roman" w:hAnsi="Times New Roman"/>
                <w:color w:val="000000"/>
                <w:sz w:val="24"/>
                <w:szCs w:val="24"/>
                <w:lang w:val="ru-RU" w:bidi="ar-SA"/>
              </w:rPr>
            </w:pPr>
          </w:p>
        </w:tc>
        <w:tc>
          <w:tcPr>
            <w:tcW w:w="708" w:type="dxa"/>
            <w:tcBorders>
              <w:bottom w:val="single" w:sz="4" w:space="0" w:color="auto"/>
            </w:tcBorders>
          </w:tcPr>
          <w:p w:rsidR="00FE33BD" w:rsidRDefault="00FE33BD" w:rsidP="00FE33BD">
            <w:pPr>
              <w:pStyle w:val="a7"/>
              <w:jc w:val="both"/>
              <w:rPr>
                <w:rFonts w:ascii="Times New Roman" w:hAnsi="Times New Roman"/>
                <w:color w:val="000000"/>
                <w:sz w:val="24"/>
                <w:szCs w:val="24"/>
                <w:lang w:val="ru-RU" w:bidi="ar-SA"/>
              </w:rPr>
            </w:pPr>
          </w:p>
        </w:tc>
        <w:tc>
          <w:tcPr>
            <w:tcW w:w="567" w:type="dxa"/>
            <w:tcBorders>
              <w:bottom w:val="single" w:sz="4" w:space="0" w:color="auto"/>
            </w:tcBorders>
          </w:tcPr>
          <w:p w:rsidR="00FE33BD" w:rsidRDefault="00FE33BD" w:rsidP="00FE33BD">
            <w:pPr>
              <w:pStyle w:val="a7"/>
              <w:jc w:val="both"/>
              <w:rPr>
                <w:rFonts w:ascii="Times New Roman" w:hAnsi="Times New Roman"/>
                <w:color w:val="000000"/>
                <w:sz w:val="24"/>
                <w:szCs w:val="24"/>
                <w:lang w:val="ru-RU" w:bidi="ar-SA"/>
              </w:rPr>
            </w:pPr>
          </w:p>
        </w:tc>
      </w:tr>
    </w:tbl>
    <w:p w:rsidR="00FE33BD" w:rsidRPr="009A6E57" w:rsidRDefault="00FE33BD" w:rsidP="00FE33BD">
      <w:pPr>
        <w:pStyle w:val="a7"/>
        <w:spacing w:line="360" w:lineRule="auto"/>
        <w:jc w:val="both"/>
        <w:rPr>
          <w:rFonts w:ascii="Times New Roman" w:hAnsi="Times New Roman"/>
          <w:sz w:val="24"/>
          <w:lang w:val="ru-RU"/>
        </w:rPr>
      </w:pPr>
      <w:r w:rsidRPr="009A6E57">
        <w:rPr>
          <w:rFonts w:ascii="Times New Roman" w:hAnsi="Times New Roman"/>
          <w:b/>
          <w:sz w:val="24"/>
          <w:lang w:val="ru-RU"/>
        </w:rPr>
        <w:t>Критерии оценки</w:t>
      </w:r>
      <w:r w:rsidRPr="009A6E57">
        <w:rPr>
          <w:rFonts w:ascii="Times New Roman" w:hAnsi="Times New Roman"/>
          <w:sz w:val="24"/>
          <w:lang w:val="ru-RU"/>
        </w:rPr>
        <w:t>:</w:t>
      </w:r>
    </w:p>
    <w:p w:rsidR="00FE33BD" w:rsidRPr="009A6E57" w:rsidRDefault="00FE33BD" w:rsidP="00FE33BD">
      <w:pPr>
        <w:pStyle w:val="a7"/>
        <w:spacing w:line="360" w:lineRule="auto"/>
        <w:jc w:val="both"/>
        <w:rPr>
          <w:rFonts w:ascii="Times New Roman" w:hAnsi="Times New Roman"/>
          <w:sz w:val="24"/>
          <w:lang w:val="ru-RU"/>
        </w:rPr>
      </w:pPr>
      <w:r>
        <w:rPr>
          <w:rFonts w:ascii="Times New Roman" w:hAnsi="Times New Roman"/>
          <w:sz w:val="24"/>
          <w:lang w:val="ru-RU"/>
        </w:rPr>
        <w:t>0</w:t>
      </w:r>
      <w:r w:rsidRPr="009A6E57">
        <w:rPr>
          <w:rFonts w:ascii="Times New Roman" w:hAnsi="Times New Roman"/>
          <w:sz w:val="24"/>
          <w:lang w:val="ru-RU"/>
        </w:rPr>
        <w:t xml:space="preserve"> балл</w:t>
      </w:r>
      <w:r>
        <w:rPr>
          <w:rFonts w:ascii="Times New Roman" w:hAnsi="Times New Roman"/>
          <w:sz w:val="24"/>
          <w:lang w:val="ru-RU"/>
        </w:rPr>
        <w:t>ов</w:t>
      </w:r>
      <w:r w:rsidRPr="009A6E57">
        <w:rPr>
          <w:rFonts w:ascii="Times New Roman" w:hAnsi="Times New Roman"/>
          <w:sz w:val="24"/>
          <w:lang w:val="ru-RU"/>
        </w:rPr>
        <w:t xml:space="preserve"> - требуется пошаговый контроль и помощь педагога;</w:t>
      </w:r>
    </w:p>
    <w:p w:rsidR="00FE33BD" w:rsidRPr="009A6E57" w:rsidRDefault="00FE33BD" w:rsidP="00FE33BD">
      <w:pPr>
        <w:pStyle w:val="a7"/>
        <w:spacing w:line="360" w:lineRule="auto"/>
        <w:jc w:val="both"/>
        <w:rPr>
          <w:rFonts w:ascii="Times New Roman" w:hAnsi="Times New Roman"/>
          <w:sz w:val="24"/>
          <w:lang w:val="ru-RU"/>
        </w:rPr>
      </w:pPr>
      <w:r>
        <w:rPr>
          <w:rFonts w:ascii="Times New Roman" w:hAnsi="Times New Roman"/>
          <w:sz w:val="24"/>
          <w:lang w:val="ru-RU"/>
        </w:rPr>
        <w:t>1</w:t>
      </w:r>
      <w:r w:rsidRPr="009A6E57">
        <w:rPr>
          <w:rFonts w:ascii="Times New Roman" w:hAnsi="Times New Roman"/>
          <w:sz w:val="24"/>
          <w:lang w:val="ru-RU"/>
        </w:rPr>
        <w:t xml:space="preserve"> балл - требуется небольшая помощь, совет педагога;</w:t>
      </w:r>
    </w:p>
    <w:p w:rsidR="00FE33BD" w:rsidRPr="009A6E57" w:rsidRDefault="00FE33BD" w:rsidP="00FE33BD">
      <w:pPr>
        <w:pStyle w:val="a7"/>
        <w:spacing w:line="360" w:lineRule="auto"/>
        <w:jc w:val="both"/>
        <w:rPr>
          <w:rFonts w:ascii="Times New Roman" w:hAnsi="Times New Roman"/>
          <w:sz w:val="24"/>
          <w:lang w:val="ru-RU"/>
        </w:rPr>
      </w:pPr>
      <w:r>
        <w:rPr>
          <w:rFonts w:ascii="Times New Roman" w:hAnsi="Times New Roman"/>
          <w:sz w:val="24"/>
          <w:lang w:val="ru-RU"/>
        </w:rPr>
        <w:t>2</w:t>
      </w:r>
      <w:r w:rsidRPr="009A6E57">
        <w:rPr>
          <w:rFonts w:ascii="Times New Roman" w:hAnsi="Times New Roman"/>
          <w:sz w:val="24"/>
          <w:lang w:val="ru-RU"/>
        </w:rPr>
        <w:t xml:space="preserve"> балла - выполняет задание самостоятельно;</w:t>
      </w:r>
    </w:p>
    <w:p w:rsidR="00FE33BD" w:rsidRPr="009A6E57" w:rsidRDefault="00FE33BD" w:rsidP="00FE33BD">
      <w:pPr>
        <w:pStyle w:val="a7"/>
        <w:spacing w:line="360" w:lineRule="auto"/>
        <w:jc w:val="both"/>
        <w:rPr>
          <w:rFonts w:ascii="Times New Roman" w:hAnsi="Times New Roman"/>
          <w:sz w:val="24"/>
          <w:lang w:val="ru-RU"/>
        </w:rPr>
      </w:pPr>
      <w:r>
        <w:rPr>
          <w:rFonts w:ascii="Times New Roman" w:hAnsi="Times New Roman"/>
          <w:sz w:val="24"/>
          <w:lang w:val="ru-RU"/>
        </w:rPr>
        <w:t xml:space="preserve">3 балла – </w:t>
      </w:r>
      <w:r w:rsidRPr="009A6E57">
        <w:rPr>
          <w:rFonts w:ascii="Times New Roman" w:hAnsi="Times New Roman"/>
          <w:sz w:val="24"/>
          <w:lang w:val="ru-RU"/>
        </w:rPr>
        <w:t xml:space="preserve">с заданием справляется легко, </w:t>
      </w:r>
      <w:r>
        <w:rPr>
          <w:rFonts w:ascii="Times New Roman" w:hAnsi="Times New Roman"/>
          <w:sz w:val="24"/>
          <w:lang w:val="ru-RU"/>
        </w:rPr>
        <w:t>готов оказать помощь в его выполнении сверстникам</w:t>
      </w:r>
      <w:r w:rsidRPr="009A6E57">
        <w:rPr>
          <w:rFonts w:ascii="Times New Roman" w:hAnsi="Times New Roman"/>
          <w:sz w:val="24"/>
          <w:lang w:val="ru-RU"/>
        </w:rPr>
        <w:t>.</w:t>
      </w:r>
    </w:p>
    <w:p w:rsidR="00FE33BD" w:rsidRPr="009A6E57" w:rsidRDefault="00FE33BD" w:rsidP="00FE33BD">
      <w:pPr>
        <w:pStyle w:val="a7"/>
        <w:spacing w:line="360" w:lineRule="auto"/>
        <w:jc w:val="center"/>
        <w:rPr>
          <w:rFonts w:ascii="Times New Roman" w:hAnsi="Times New Roman"/>
          <w:b/>
          <w:sz w:val="24"/>
          <w:lang w:val="ru-RU"/>
        </w:rPr>
      </w:pPr>
      <w:r w:rsidRPr="009A6E57">
        <w:rPr>
          <w:rFonts w:ascii="Times New Roman" w:hAnsi="Times New Roman"/>
          <w:b/>
          <w:sz w:val="24"/>
          <w:lang w:val="ru-RU"/>
        </w:rPr>
        <w:t>Оценка эффективности реализации программы</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1560"/>
        <w:gridCol w:w="743"/>
        <w:gridCol w:w="1666"/>
        <w:gridCol w:w="851"/>
      </w:tblGrid>
      <w:tr w:rsidR="00FE33BD" w:rsidRPr="002310B3" w:rsidTr="00FE33BD">
        <w:trPr>
          <w:trHeight w:val="90"/>
        </w:trPr>
        <w:tc>
          <w:tcPr>
            <w:tcW w:w="4820" w:type="dxa"/>
            <w:vMerge w:val="restart"/>
          </w:tcPr>
          <w:p w:rsidR="00FE33BD" w:rsidRPr="009A6E57" w:rsidRDefault="00FE33BD" w:rsidP="00FE33BD">
            <w:pPr>
              <w:pStyle w:val="a7"/>
              <w:rPr>
                <w:rFonts w:ascii="Times New Roman" w:hAnsi="Times New Roman"/>
                <w:sz w:val="24"/>
                <w:szCs w:val="24"/>
                <w:lang w:val="ru-RU"/>
              </w:rPr>
            </w:pPr>
            <w:r>
              <w:rPr>
                <w:rFonts w:ascii="Times New Roman" w:hAnsi="Times New Roman"/>
                <w:sz w:val="24"/>
                <w:szCs w:val="24"/>
                <w:lang w:val="ru-RU"/>
              </w:rPr>
              <w:t>Критерии оценки</w:t>
            </w:r>
          </w:p>
        </w:tc>
        <w:tc>
          <w:tcPr>
            <w:tcW w:w="2303" w:type="dxa"/>
            <w:gridSpan w:val="2"/>
            <w:tcBorders>
              <w:bottom w:val="single" w:sz="4" w:space="0" w:color="auto"/>
            </w:tcBorders>
          </w:tcPr>
          <w:p w:rsidR="00FE33BD" w:rsidRPr="002310B3" w:rsidRDefault="00FE33BD" w:rsidP="00FE33BD">
            <w:pPr>
              <w:pStyle w:val="a7"/>
              <w:jc w:val="center"/>
              <w:rPr>
                <w:rFonts w:ascii="Times New Roman" w:hAnsi="Times New Roman"/>
                <w:sz w:val="24"/>
                <w:szCs w:val="24"/>
              </w:rPr>
            </w:pPr>
            <w:proofErr w:type="spellStart"/>
            <w:r w:rsidRPr="002310B3">
              <w:rPr>
                <w:rFonts w:ascii="Times New Roman" w:hAnsi="Times New Roman"/>
                <w:sz w:val="24"/>
                <w:szCs w:val="24"/>
              </w:rPr>
              <w:t>Начало</w:t>
            </w:r>
            <w:proofErr w:type="spellEnd"/>
            <w:r w:rsidRPr="002310B3">
              <w:rPr>
                <w:rFonts w:ascii="Times New Roman" w:hAnsi="Times New Roman"/>
                <w:sz w:val="24"/>
                <w:szCs w:val="24"/>
              </w:rPr>
              <w:t xml:space="preserve"> </w:t>
            </w:r>
            <w:proofErr w:type="spellStart"/>
            <w:r w:rsidRPr="002310B3">
              <w:rPr>
                <w:rFonts w:ascii="Times New Roman" w:hAnsi="Times New Roman"/>
                <w:sz w:val="24"/>
                <w:szCs w:val="24"/>
              </w:rPr>
              <w:t>года</w:t>
            </w:r>
            <w:proofErr w:type="spellEnd"/>
          </w:p>
        </w:tc>
        <w:tc>
          <w:tcPr>
            <w:tcW w:w="2517" w:type="dxa"/>
            <w:gridSpan w:val="2"/>
            <w:tcBorders>
              <w:bottom w:val="single" w:sz="4" w:space="0" w:color="auto"/>
            </w:tcBorders>
          </w:tcPr>
          <w:p w:rsidR="00FE33BD" w:rsidRPr="002310B3" w:rsidRDefault="00FE33BD" w:rsidP="00FE33BD">
            <w:pPr>
              <w:pStyle w:val="a7"/>
              <w:jc w:val="center"/>
              <w:rPr>
                <w:rFonts w:ascii="Times New Roman" w:hAnsi="Times New Roman"/>
                <w:sz w:val="24"/>
                <w:szCs w:val="24"/>
              </w:rPr>
            </w:pPr>
            <w:proofErr w:type="spellStart"/>
            <w:r w:rsidRPr="002310B3">
              <w:rPr>
                <w:rFonts w:ascii="Times New Roman" w:hAnsi="Times New Roman"/>
                <w:sz w:val="24"/>
                <w:szCs w:val="24"/>
              </w:rPr>
              <w:t>Конец</w:t>
            </w:r>
            <w:proofErr w:type="spellEnd"/>
            <w:r w:rsidRPr="002310B3">
              <w:rPr>
                <w:rFonts w:ascii="Times New Roman" w:hAnsi="Times New Roman"/>
                <w:sz w:val="24"/>
                <w:szCs w:val="24"/>
              </w:rPr>
              <w:t xml:space="preserve"> </w:t>
            </w:r>
            <w:proofErr w:type="spellStart"/>
            <w:r w:rsidRPr="002310B3">
              <w:rPr>
                <w:rFonts w:ascii="Times New Roman" w:hAnsi="Times New Roman"/>
                <w:sz w:val="24"/>
                <w:szCs w:val="24"/>
              </w:rPr>
              <w:t>года</w:t>
            </w:r>
            <w:proofErr w:type="spellEnd"/>
          </w:p>
        </w:tc>
      </w:tr>
      <w:tr w:rsidR="00FE33BD" w:rsidRPr="007F7FE1" w:rsidTr="00FE33BD">
        <w:trPr>
          <w:trHeight w:val="145"/>
        </w:trPr>
        <w:tc>
          <w:tcPr>
            <w:tcW w:w="4820" w:type="dxa"/>
            <w:vMerge/>
          </w:tcPr>
          <w:p w:rsidR="00FE33BD" w:rsidRPr="002310B3" w:rsidRDefault="00FE33BD" w:rsidP="00FE33BD">
            <w:pPr>
              <w:pStyle w:val="a7"/>
              <w:rPr>
                <w:rFonts w:ascii="Times New Roman" w:hAnsi="Times New Roman"/>
                <w:sz w:val="24"/>
                <w:szCs w:val="24"/>
              </w:rPr>
            </w:pPr>
          </w:p>
        </w:tc>
        <w:tc>
          <w:tcPr>
            <w:tcW w:w="1560" w:type="dxa"/>
            <w:tcBorders>
              <w:top w:val="single" w:sz="4" w:space="0" w:color="auto"/>
              <w:right w:val="single" w:sz="4" w:space="0" w:color="auto"/>
            </w:tcBorders>
          </w:tcPr>
          <w:p w:rsidR="00FE33BD" w:rsidRPr="002310B3" w:rsidRDefault="00FE33BD" w:rsidP="00FE33BD">
            <w:pPr>
              <w:pStyle w:val="a7"/>
              <w:rPr>
                <w:rFonts w:ascii="Times New Roman" w:hAnsi="Times New Roman"/>
                <w:sz w:val="24"/>
                <w:szCs w:val="24"/>
              </w:rPr>
            </w:pPr>
            <w:proofErr w:type="spellStart"/>
            <w:r w:rsidRPr="002310B3">
              <w:rPr>
                <w:rFonts w:ascii="Times New Roman" w:hAnsi="Times New Roman"/>
                <w:sz w:val="24"/>
                <w:szCs w:val="24"/>
              </w:rPr>
              <w:t>Кол-во</w:t>
            </w:r>
            <w:proofErr w:type="spellEnd"/>
            <w:r w:rsidRPr="002310B3">
              <w:rPr>
                <w:rFonts w:ascii="Times New Roman" w:hAnsi="Times New Roman"/>
                <w:sz w:val="24"/>
                <w:szCs w:val="24"/>
              </w:rPr>
              <w:t xml:space="preserve"> </w:t>
            </w:r>
            <w:proofErr w:type="spellStart"/>
            <w:r w:rsidRPr="002310B3">
              <w:rPr>
                <w:rFonts w:ascii="Times New Roman" w:hAnsi="Times New Roman"/>
                <w:sz w:val="24"/>
                <w:szCs w:val="24"/>
              </w:rPr>
              <w:t>детей</w:t>
            </w:r>
            <w:proofErr w:type="spellEnd"/>
          </w:p>
        </w:tc>
        <w:tc>
          <w:tcPr>
            <w:tcW w:w="743" w:type="dxa"/>
            <w:tcBorders>
              <w:top w:val="single" w:sz="4" w:space="0" w:color="auto"/>
              <w:left w:val="single" w:sz="4" w:space="0" w:color="auto"/>
            </w:tcBorders>
          </w:tcPr>
          <w:p w:rsidR="00FE33BD" w:rsidRPr="002310B3" w:rsidRDefault="00FE33BD" w:rsidP="00FE33BD">
            <w:pPr>
              <w:pStyle w:val="a7"/>
              <w:rPr>
                <w:rFonts w:ascii="Times New Roman" w:hAnsi="Times New Roman"/>
                <w:sz w:val="24"/>
                <w:szCs w:val="24"/>
              </w:rPr>
            </w:pPr>
            <w:r w:rsidRPr="002310B3">
              <w:rPr>
                <w:rFonts w:ascii="Times New Roman" w:hAnsi="Times New Roman"/>
                <w:sz w:val="24"/>
                <w:szCs w:val="24"/>
              </w:rPr>
              <w:t>%</w:t>
            </w:r>
          </w:p>
        </w:tc>
        <w:tc>
          <w:tcPr>
            <w:tcW w:w="1666" w:type="dxa"/>
            <w:tcBorders>
              <w:top w:val="single" w:sz="4" w:space="0" w:color="auto"/>
              <w:right w:val="single" w:sz="4" w:space="0" w:color="auto"/>
            </w:tcBorders>
          </w:tcPr>
          <w:p w:rsidR="00FE33BD" w:rsidRPr="002310B3" w:rsidRDefault="00FE33BD" w:rsidP="00FE33BD">
            <w:pPr>
              <w:pStyle w:val="a7"/>
              <w:rPr>
                <w:rFonts w:ascii="Times New Roman" w:hAnsi="Times New Roman"/>
                <w:sz w:val="24"/>
                <w:szCs w:val="24"/>
              </w:rPr>
            </w:pPr>
            <w:proofErr w:type="spellStart"/>
            <w:r w:rsidRPr="002310B3">
              <w:rPr>
                <w:rFonts w:ascii="Times New Roman" w:hAnsi="Times New Roman"/>
                <w:sz w:val="24"/>
                <w:szCs w:val="24"/>
              </w:rPr>
              <w:t>Кол-во</w:t>
            </w:r>
            <w:proofErr w:type="spellEnd"/>
            <w:r w:rsidRPr="002310B3">
              <w:rPr>
                <w:rFonts w:ascii="Times New Roman" w:hAnsi="Times New Roman"/>
                <w:sz w:val="24"/>
                <w:szCs w:val="24"/>
              </w:rPr>
              <w:t xml:space="preserve"> </w:t>
            </w:r>
            <w:proofErr w:type="spellStart"/>
            <w:r w:rsidRPr="002310B3">
              <w:rPr>
                <w:rFonts w:ascii="Times New Roman" w:hAnsi="Times New Roman"/>
                <w:sz w:val="24"/>
                <w:szCs w:val="24"/>
              </w:rPr>
              <w:t>детей</w:t>
            </w:r>
            <w:proofErr w:type="spellEnd"/>
          </w:p>
        </w:tc>
        <w:tc>
          <w:tcPr>
            <w:tcW w:w="851" w:type="dxa"/>
            <w:tcBorders>
              <w:top w:val="single" w:sz="4" w:space="0" w:color="auto"/>
              <w:left w:val="single" w:sz="4" w:space="0" w:color="auto"/>
            </w:tcBorders>
          </w:tcPr>
          <w:p w:rsidR="00FE33BD" w:rsidRPr="007F7FE1" w:rsidRDefault="00FE33BD" w:rsidP="00FE33BD">
            <w:pPr>
              <w:pStyle w:val="a7"/>
              <w:rPr>
                <w:rFonts w:ascii="Times New Roman" w:hAnsi="Times New Roman"/>
              </w:rPr>
            </w:pPr>
            <w:r w:rsidRPr="007F7FE1">
              <w:rPr>
                <w:rFonts w:ascii="Times New Roman" w:hAnsi="Times New Roman"/>
              </w:rPr>
              <w:t>%</w:t>
            </w:r>
          </w:p>
        </w:tc>
      </w:tr>
      <w:tr w:rsidR="00FE33BD" w:rsidRPr="001605E4" w:rsidTr="00FE33BD">
        <w:trPr>
          <w:trHeight w:val="282"/>
        </w:trPr>
        <w:tc>
          <w:tcPr>
            <w:tcW w:w="4820" w:type="dxa"/>
          </w:tcPr>
          <w:p w:rsidR="00FE33BD" w:rsidRPr="00650855" w:rsidRDefault="00FE33BD" w:rsidP="00FE33BD">
            <w:pPr>
              <w:pStyle w:val="a7"/>
              <w:rPr>
                <w:rFonts w:ascii="Times New Roman" w:hAnsi="Times New Roman"/>
                <w:sz w:val="24"/>
                <w:szCs w:val="24"/>
                <w:lang w:val="ru-RU"/>
              </w:rPr>
            </w:pPr>
            <w:r w:rsidRPr="00650855">
              <w:rPr>
                <w:rFonts w:ascii="Times New Roman" w:hAnsi="Times New Roman"/>
                <w:sz w:val="24"/>
                <w:szCs w:val="24"/>
                <w:lang w:val="ru-RU"/>
              </w:rPr>
              <w:t xml:space="preserve">Низкий уровень - </w:t>
            </w:r>
            <w:r w:rsidRPr="00650855">
              <w:rPr>
                <w:rFonts w:ascii="Times New Roman" w:hAnsi="Times New Roman"/>
                <w:b/>
                <w:sz w:val="24"/>
                <w:szCs w:val="24"/>
                <w:lang w:val="ru-RU"/>
              </w:rPr>
              <w:t>0-</w:t>
            </w:r>
            <w:r>
              <w:rPr>
                <w:rFonts w:ascii="Times New Roman" w:hAnsi="Times New Roman"/>
                <w:b/>
                <w:sz w:val="24"/>
                <w:szCs w:val="24"/>
                <w:lang w:val="ru-RU"/>
              </w:rPr>
              <w:t>7</w:t>
            </w:r>
            <w:r w:rsidRPr="00650855">
              <w:rPr>
                <w:rFonts w:ascii="Times New Roman" w:hAnsi="Times New Roman"/>
                <w:b/>
                <w:sz w:val="24"/>
                <w:szCs w:val="24"/>
                <w:lang w:val="ru-RU"/>
              </w:rPr>
              <w:t xml:space="preserve"> баллов</w:t>
            </w:r>
          </w:p>
        </w:tc>
        <w:tc>
          <w:tcPr>
            <w:tcW w:w="1560" w:type="dxa"/>
            <w:tcBorders>
              <w:right w:val="single" w:sz="4" w:space="0" w:color="auto"/>
            </w:tcBorders>
          </w:tcPr>
          <w:p w:rsidR="00FE33BD" w:rsidRPr="00650855" w:rsidRDefault="00FE33BD" w:rsidP="00FE33BD">
            <w:pPr>
              <w:pStyle w:val="a7"/>
              <w:rPr>
                <w:rFonts w:ascii="Times New Roman" w:hAnsi="Times New Roman"/>
                <w:sz w:val="24"/>
                <w:szCs w:val="24"/>
                <w:lang w:val="ru-RU"/>
              </w:rPr>
            </w:pPr>
          </w:p>
        </w:tc>
        <w:tc>
          <w:tcPr>
            <w:tcW w:w="743" w:type="dxa"/>
            <w:tcBorders>
              <w:left w:val="single" w:sz="4" w:space="0" w:color="auto"/>
            </w:tcBorders>
          </w:tcPr>
          <w:p w:rsidR="00FE33BD" w:rsidRPr="00650855" w:rsidRDefault="00FE33BD" w:rsidP="00FE33BD">
            <w:pPr>
              <w:pStyle w:val="a7"/>
              <w:rPr>
                <w:rFonts w:ascii="Times New Roman" w:hAnsi="Times New Roman"/>
                <w:sz w:val="24"/>
                <w:szCs w:val="24"/>
                <w:lang w:val="ru-RU"/>
              </w:rPr>
            </w:pPr>
          </w:p>
        </w:tc>
        <w:tc>
          <w:tcPr>
            <w:tcW w:w="1666" w:type="dxa"/>
            <w:tcBorders>
              <w:right w:val="single" w:sz="4" w:space="0" w:color="auto"/>
            </w:tcBorders>
          </w:tcPr>
          <w:p w:rsidR="00FE33BD" w:rsidRPr="00650855" w:rsidRDefault="00FE33BD" w:rsidP="00FE33BD">
            <w:pPr>
              <w:pStyle w:val="a7"/>
              <w:rPr>
                <w:rFonts w:ascii="Times New Roman" w:hAnsi="Times New Roman"/>
                <w:sz w:val="24"/>
                <w:szCs w:val="24"/>
                <w:lang w:val="ru-RU"/>
              </w:rPr>
            </w:pPr>
          </w:p>
        </w:tc>
        <w:tc>
          <w:tcPr>
            <w:tcW w:w="851" w:type="dxa"/>
            <w:tcBorders>
              <w:left w:val="single" w:sz="4" w:space="0" w:color="auto"/>
            </w:tcBorders>
          </w:tcPr>
          <w:p w:rsidR="00FE33BD" w:rsidRPr="00650855" w:rsidRDefault="00FE33BD" w:rsidP="00FE33BD">
            <w:pPr>
              <w:pStyle w:val="a7"/>
              <w:rPr>
                <w:rFonts w:ascii="Times New Roman" w:hAnsi="Times New Roman"/>
                <w:lang w:val="ru-RU"/>
              </w:rPr>
            </w:pPr>
          </w:p>
        </w:tc>
      </w:tr>
      <w:tr w:rsidR="00FE33BD" w:rsidRPr="001605E4" w:rsidTr="00FE33BD">
        <w:trPr>
          <w:trHeight w:val="203"/>
        </w:trPr>
        <w:tc>
          <w:tcPr>
            <w:tcW w:w="4820" w:type="dxa"/>
          </w:tcPr>
          <w:p w:rsidR="00FE33BD" w:rsidRPr="00650855" w:rsidRDefault="00FE33BD" w:rsidP="00FE33BD">
            <w:pPr>
              <w:pStyle w:val="a7"/>
              <w:rPr>
                <w:rFonts w:ascii="Times New Roman" w:hAnsi="Times New Roman"/>
                <w:sz w:val="24"/>
                <w:szCs w:val="24"/>
                <w:lang w:val="ru-RU"/>
              </w:rPr>
            </w:pPr>
            <w:r w:rsidRPr="00650855">
              <w:rPr>
                <w:rFonts w:ascii="Times New Roman" w:hAnsi="Times New Roman"/>
                <w:sz w:val="24"/>
                <w:szCs w:val="24"/>
                <w:lang w:val="ru-RU"/>
              </w:rPr>
              <w:t xml:space="preserve">Средний уровень – </w:t>
            </w:r>
            <w:r>
              <w:rPr>
                <w:rFonts w:ascii="Times New Roman" w:hAnsi="Times New Roman"/>
                <w:b/>
                <w:sz w:val="24"/>
                <w:szCs w:val="24"/>
                <w:lang w:val="ru-RU"/>
              </w:rPr>
              <w:t>8</w:t>
            </w:r>
            <w:r w:rsidRPr="00650855">
              <w:rPr>
                <w:rFonts w:ascii="Times New Roman" w:hAnsi="Times New Roman"/>
                <w:b/>
                <w:sz w:val="24"/>
                <w:szCs w:val="24"/>
                <w:lang w:val="ru-RU"/>
              </w:rPr>
              <w:t>-</w:t>
            </w:r>
            <w:r>
              <w:rPr>
                <w:rFonts w:ascii="Times New Roman" w:hAnsi="Times New Roman"/>
                <w:b/>
                <w:sz w:val="24"/>
                <w:szCs w:val="24"/>
                <w:lang w:val="ru-RU"/>
              </w:rPr>
              <w:t>12</w:t>
            </w:r>
            <w:r w:rsidRPr="00650855">
              <w:rPr>
                <w:rFonts w:ascii="Times New Roman" w:hAnsi="Times New Roman"/>
                <w:b/>
                <w:sz w:val="24"/>
                <w:szCs w:val="24"/>
                <w:lang w:val="ru-RU"/>
              </w:rPr>
              <w:t xml:space="preserve"> баллов</w:t>
            </w:r>
          </w:p>
        </w:tc>
        <w:tc>
          <w:tcPr>
            <w:tcW w:w="1560" w:type="dxa"/>
            <w:tcBorders>
              <w:right w:val="single" w:sz="4" w:space="0" w:color="auto"/>
            </w:tcBorders>
          </w:tcPr>
          <w:p w:rsidR="00FE33BD" w:rsidRPr="00650855" w:rsidRDefault="00FE33BD" w:rsidP="00FE33BD">
            <w:pPr>
              <w:pStyle w:val="a7"/>
              <w:rPr>
                <w:rFonts w:ascii="Times New Roman" w:hAnsi="Times New Roman"/>
                <w:sz w:val="24"/>
                <w:szCs w:val="24"/>
                <w:lang w:val="ru-RU"/>
              </w:rPr>
            </w:pPr>
          </w:p>
        </w:tc>
        <w:tc>
          <w:tcPr>
            <w:tcW w:w="743" w:type="dxa"/>
            <w:tcBorders>
              <w:left w:val="single" w:sz="4" w:space="0" w:color="auto"/>
            </w:tcBorders>
          </w:tcPr>
          <w:p w:rsidR="00FE33BD" w:rsidRPr="00650855" w:rsidRDefault="00FE33BD" w:rsidP="00FE33BD">
            <w:pPr>
              <w:pStyle w:val="a7"/>
              <w:rPr>
                <w:rFonts w:ascii="Times New Roman" w:hAnsi="Times New Roman"/>
                <w:sz w:val="24"/>
                <w:szCs w:val="24"/>
                <w:lang w:val="ru-RU"/>
              </w:rPr>
            </w:pPr>
          </w:p>
        </w:tc>
        <w:tc>
          <w:tcPr>
            <w:tcW w:w="1666" w:type="dxa"/>
            <w:tcBorders>
              <w:right w:val="single" w:sz="4" w:space="0" w:color="auto"/>
            </w:tcBorders>
          </w:tcPr>
          <w:p w:rsidR="00FE33BD" w:rsidRPr="00650855" w:rsidRDefault="00FE33BD" w:rsidP="00FE33BD">
            <w:pPr>
              <w:pStyle w:val="a7"/>
              <w:rPr>
                <w:rFonts w:ascii="Times New Roman" w:hAnsi="Times New Roman"/>
                <w:sz w:val="24"/>
                <w:szCs w:val="24"/>
                <w:lang w:val="ru-RU"/>
              </w:rPr>
            </w:pPr>
          </w:p>
        </w:tc>
        <w:tc>
          <w:tcPr>
            <w:tcW w:w="851" w:type="dxa"/>
            <w:tcBorders>
              <w:left w:val="single" w:sz="4" w:space="0" w:color="auto"/>
            </w:tcBorders>
          </w:tcPr>
          <w:p w:rsidR="00FE33BD" w:rsidRPr="00650855" w:rsidRDefault="00FE33BD" w:rsidP="00FE33BD">
            <w:pPr>
              <w:pStyle w:val="a7"/>
              <w:rPr>
                <w:rFonts w:ascii="Times New Roman" w:hAnsi="Times New Roman"/>
                <w:lang w:val="ru-RU"/>
              </w:rPr>
            </w:pPr>
          </w:p>
        </w:tc>
      </w:tr>
      <w:tr w:rsidR="00FE33BD" w:rsidRPr="001605E4" w:rsidTr="00FE33BD">
        <w:trPr>
          <w:trHeight w:val="174"/>
        </w:trPr>
        <w:tc>
          <w:tcPr>
            <w:tcW w:w="4820" w:type="dxa"/>
          </w:tcPr>
          <w:p w:rsidR="00FE33BD" w:rsidRPr="00650855" w:rsidRDefault="00FE33BD" w:rsidP="00FE33BD">
            <w:pPr>
              <w:pStyle w:val="a7"/>
              <w:rPr>
                <w:rFonts w:ascii="Times New Roman" w:hAnsi="Times New Roman"/>
                <w:sz w:val="24"/>
                <w:szCs w:val="24"/>
                <w:lang w:val="ru-RU"/>
              </w:rPr>
            </w:pPr>
            <w:r w:rsidRPr="00650855">
              <w:rPr>
                <w:rFonts w:ascii="Times New Roman" w:hAnsi="Times New Roman"/>
                <w:sz w:val="24"/>
                <w:szCs w:val="24"/>
                <w:lang w:val="ru-RU"/>
              </w:rPr>
              <w:t xml:space="preserve">Высокий уровень </w:t>
            </w:r>
            <w:r>
              <w:rPr>
                <w:rFonts w:ascii="Times New Roman" w:hAnsi="Times New Roman"/>
                <w:sz w:val="24"/>
                <w:szCs w:val="24"/>
                <w:lang w:val="ru-RU"/>
              </w:rPr>
              <w:t>-</w:t>
            </w:r>
            <w:r w:rsidRPr="00650855">
              <w:rPr>
                <w:rFonts w:ascii="Times New Roman" w:hAnsi="Times New Roman"/>
                <w:sz w:val="24"/>
                <w:szCs w:val="24"/>
                <w:lang w:val="ru-RU"/>
              </w:rPr>
              <w:t xml:space="preserve"> </w:t>
            </w:r>
            <w:r w:rsidRPr="009A6E57">
              <w:rPr>
                <w:rFonts w:ascii="Times New Roman" w:hAnsi="Times New Roman"/>
                <w:b/>
                <w:sz w:val="24"/>
                <w:szCs w:val="24"/>
                <w:lang w:val="ru-RU"/>
              </w:rPr>
              <w:t>1</w:t>
            </w:r>
            <w:r>
              <w:rPr>
                <w:rFonts w:ascii="Times New Roman" w:hAnsi="Times New Roman"/>
                <w:b/>
                <w:sz w:val="24"/>
                <w:szCs w:val="24"/>
                <w:lang w:val="ru-RU"/>
              </w:rPr>
              <w:t>3</w:t>
            </w:r>
            <w:r w:rsidRPr="009A6E57">
              <w:rPr>
                <w:rFonts w:ascii="Times New Roman" w:hAnsi="Times New Roman"/>
                <w:b/>
                <w:sz w:val="24"/>
                <w:szCs w:val="24"/>
                <w:lang w:val="ru-RU"/>
              </w:rPr>
              <w:t>-</w:t>
            </w:r>
            <w:r>
              <w:rPr>
                <w:rFonts w:ascii="Times New Roman" w:hAnsi="Times New Roman"/>
                <w:b/>
                <w:sz w:val="24"/>
                <w:szCs w:val="24"/>
                <w:lang w:val="ru-RU"/>
              </w:rPr>
              <w:t>15</w:t>
            </w:r>
            <w:r w:rsidRPr="00650855">
              <w:rPr>
                <w:rFonts w:ascii="Times New Roman" w:hAnsi="Times New Roman"/>
                <w:b/>
                <w:sz w:val="24"/>
                <w:szCs w:val="24"/>
                <w:lang w:val="ru-RU"/>
              </w:rPr>
              <w:t xml:space="preserve"> баллов</w:t>
            </w:r>
          </w:p>
        </w:tc>
        <w:tc>
          <w:tcPr>
            <w:tcW w:w="1560" w:type="dxa"/>
            <w:tcBorders>
              <w:right w:val="single" w:sz="4" w:space="0" w:color="auto"/>
            </w:tcBorders>
          </w:tcPr>
          <w:p w:rsidR="00FE33BD" w:rsidRPr="00650855" w:rsidRDefault="00FE33BD" w:rsidP="00FE33BD">
            <w:pPr>
              <w:pStyle w:val="a7"/>
              <w:rPr>
                <w:rFonts w:ascii="Times New Roman" w:hAnsi="Times New Roman"/>
                <w:sz w:val="24"/>
                <w:szCs w:val="24"/>
                <w:lang w:val="ru-RU"/>
              </w:rPr>
            </w:pPr>
          </w:p>
        </w:tc>
        <w:tc>
          <w:tcPr>
            <w:tcW w:w="743" w:type="dxa"/>
            <w:tcBorders>
              <w:left w:val="single" w:sz="4" w:space="0" w:color="auto"/>
            </w:tcBorders>
          </w:tcPr>
          <w:p w:rsidR="00FE33BD" w:rsidRPr="00650855" w:rsidRDefault="00FE33BD" w:rsidP="00FE33BD">
            <w:pPr>
              <w:pStyle w:val="a7"/>
              <w:rPr>
                <w:rFonts w:ascii="Times New Roman" w:hAnsi="Times New Roman"/>
                <w:sz w:val="24"/>
                <w:szCs w:val="24"/>
                <w:lang w:val="ru-RU"/>
              </w:rPr>
            </w:pPr>
          </w:p>
        </w:tc>
        <w:tc>
          <w:tcPr>
            <w:tcW w:w="1666" w:type="dxa"/>
            <w:tcBorders>
              <w:right w:val="single" w:sz="4" w:space="0" w:color="auto"/>
            </w:tcBorders>
          </w:tcPr>
          <w:p w:rsidR="00FE33BD" w:rsidRPr="00650855" w:rsidRDefault="00FE33BD" w:rsidP="00FE33BD">
            <w:pPr>
              <w:pStyle w:val="a7"/>
              <w:rPr>
                <w:rFonts w:ascii="Times New Roman" w:hAnsi="Times New Roman"/>
                <w:sz w:val="24"/>
                <w:szCs w:val="24"/>
                <w:lang w:val="ru-RU"/>
              </w:rPr>
            </w:pPr>
          </w:p>
        </w:tc>
        <w:tc>
          <w:tcPr>
            <w:tcW w:w="851" w:type="dxa"/>
            <w:tcBorders>
              <w:left w:val="single" w:sz="4" w:space="0" w:color="auto"/>
            </w:tcBorders>
          </w:tcPr>
          <w:p w:rsidR="00FE33BD" w:rsidRPr="00650855" w:rsidRDefault="00FE33BD" w:rsidP="00FE33BD">
            <w:pPr>
              <w:pStyle w:val="a7"/>
              <w:rPr>
                <w:rFonts w:ascii="Times New Roman" w:hAnsi="Times New Roman"/>
                <w:lang w:val="ru-RU"/>
              </w:rPr>
            </w:pPr>
          </w:p>
        </w:tc>
      </w:tr>
    </w:tbl>
    <w:p w:rsidR="00FE33BD" w:rsidRPr="00650855" w:rsidRDefault="00FE33BD" w:rsidP="00FE33BD">
      <w:pPr>
        <w:pStyle w:val="a7"/>
        <w:ind w:firstLine="567"/>
        <w:jc w:val="both"/>
        <w:rPr>
          <w:rFonts w:ascii="Times New Roman" w:hAnsi="Times New Roman"/>
          <w:sz w:val="28"/>
          <w:lang w:val="ru-RU"/>
        </w:rPr>
      </w:pPr>
    </w:p>
    <w:p w:rsidR="007803C1" w:rsidRDefault="007803C1">
      <w:pPr>
        <w:spacing w:line="276" w:lineRule="auto"/>
        <w:rPr>
          <w:rStyle w:val="goog-inline-blockkix-lineview-text-block"/>
          <w:rFonts w:ascii="Times New Roman" w:hAnsi="Times New Roman"/>
          <w:color w:val="000000"/>
          <w:sz w:val="24"/>
          <w:szCs w:val="24"/>
          <w:lang w:val="ru-RU"/>
        </w:rPr>
      </w:pPr>
    </w:p>
    <w:p w:rsidR="009073B0" w:rsidRDefault="007803C1" w:rsidP="007803C1">
      <w:pPr>
        <w:pStyle w:val="a7"/>
        <w:ind w:firstLine="567"/>
        <w:jc w:val="right"/>
        <w:rPr>
          <w:rFonts w:ascii="Times New Roman" w:hAnsi="Times New Roman"/>
          <w:b/>
          <w:color w:val="000000"/>
          <w:sz w:val="24"/>
          <w:szCs w:val="24"/>
          <w:lang w:val="ru-RU"/>
        </w:rPr>
      </w:pPr>
      <w:r>
        <w:rPr>
          <w:rFonts w:ascii="Times New Roman" w:hAnsi="Times New Roman"/>
          <w:b/>
          <w:color w:val="000000"/>
          <w:sz w:val="24"/>
          <w:szCs w:val="24"/>
          <w:lang w:val="ru-RU"/>
        </w:rPr>
        <w:lastRenderedPageBreak/>
        <w:t>Приложение 2</w:t>
      </w:r>
    </w:p>
    <w:p w:rsidR="007803C1" w:rsidRDefault="007803C1" w:rsidP="007803C1">
      <w:pPr>
        <w:pStyle w:val="a7"/>
        <w:ind w:firstLine="567"/>
        <w:jc w:val="center"/>
        <w:rPr>
          <w:rFonts w:ascii="Times New Roman" w:hAnsi="Times New Roman"/>
          <w:b/>
          <w:color w:val="000000"/>
          <w:sz w:val="24"/>
          <w:szCs w:val="24"/>
          <w:lang w:val="ru-RU"/>
        </w:rPr>
      </w:pPr>
      <w:r>
        <w:rPr>
          <w:rFonts w:ascii="Times New Roman" w:hAnsi="Times New Roman"/>
          <w:b/>
          <w:color w:val="000000"/>
          <w:sz w:val="24"/>
          <w:szCs w:val="24"/>
          <w:lang w:val="ru-RU"/>
        </w:rPr>
        <w:t>Тест «Нарисуй историю»</w:t>
      </w:r>
    </w:p>
    <w:p w:rsidR="002B0D24" w:rsidRDefault="002B0D24" w:rsidP="007803C1">
      <w:pPr>
        <w:pStyle w:val="a7"/>
        <w:ind w:firstLine="567"/>
        <w:jc w:val="center"/>
        <w:rPr>
          <w:rFonts w:ascii="Times New Roman" w:hAnsi="Times New Roman"/>
          <w:b/>
          <w:color w:val="000000"/>
          <w:sz w:val="24"/>
          <w:szCs w:val="24"/>
          <w:lang w:val="ru-RU"/>
        </w:rPr>
      </w:pPr>
    </w:p>
    <w:p w:rsidR="007803C1" w:rsidRDefault="007803C1" w:rsidP="002B0D24">
      <w:pPr>
        <w:pStyle w:val="a7"/>
        <w:ind w:firstLine="567"/>
        <w:jc w:val="both"/>
        <w:rPr>
          <w:rFonts w:ascii="Times New Roman" w:hAnsi="Times New Roman"/>
          <w:color w:val="000000"/>
          <w:sz w:val="24"/>
          <w:szCs w:val="24"/>
          <w:lang w:val="ru-RU"/>
        </w:rPr>
      </w:pPr>
      <w:r w:rsidRPr="007803C1">
        <w:rPr>
          <w:rFonts w:ascii="Times New Roman" w:hAnsi="Times New Roman"/>
          <w:color w:val="000000"/>
          <w:sz w:val="24"/>
          <w:szCs w:val="24"/>
          <w:lang w:val="ru-RU"/>
        </w:rPr>
        <w:t>Тестир</w:t>
      </w:r>
      <w:r w:rsidR="003327A7">
        <w:rPr>
          <w:rFonts w:ascii="Times New Roman" w:hAnsi="Times New Roman"/>
          <w:color w:val="000000"/>
          <w:sz w:val="24"/>
          <w:szCs w:val="24"/>
          <w:lang w:val="ru-RU"/>
        </w:rPr>
        <w:t>ование проводится индивидуально с детьми в возрасте от 5 лет.</w:t>
      </w:r>
      <w:r>
        <w:rPr>
          <w:rFonts w:ascii="Times New Roman" w:hAnsi="Times New Roman"/>
          <w:color w:val="000000"/>
          <w:sz w:val="24"/>
          <w:szCs w:val="24"/>
          <w:lang w:val="ru-RU"/>
        </w:rPr>
        <w:t xml:space="preserve"> Время выполнения задания не ограничивается.</w:t>
      </w:r>
    </w:p>
    <w:p w:rsidR="007803C1" w:rsidRDefault="007803C1" w:rsidP="002B0D24">
      <w:pPr>
        <w:pStyle w:val="a7"/>
        <w:ind w:firstLine="567"/>
        <w:jc w:val="both"/>
        <w:rPr>
          <w:rFonts w:ascii="Times New Roman" w:hAnsi="Times New Roman"/>
          <w:color w:val="000000"/>
          <w:sz w:val="24"/>
          <w:szCs w:val="24"/>
          <w:lang w:val="ru-RU"/>
        </w:rPr>
      </w:pPr>
      <w:r w:rsidRPr="002B0D24">
        <w:rPr>
          <w:rFonts w:ascii="Times New Roman" w:hAnsi="Times New Roman"/>
          <w:b/>
          <w:color w:val="000000"/>
          <w:sz w:val="24"/>
          <w:szCs w:val="24"/>
          <w:lang w:val="ru-RU"/>
        </w:rPr>
        <w:t>Стимульный материал</w:t>
      </w:r>
      <w:r>
        <w:rPr>
          <w:rFonts w:ascii="Times New Roman" w:hAnsi="Times New Roman"/>
          <w:color w:val="000000"/>
          <w:sz w:val="24"/>
          <w:szCs w:val="24"/>
          <w:lang w:val="ru-RU"/>
        </w:rPr>
        <w:t xml:space="preserve">: </w:t>
      </w:r>
      <w:r w:rsidR="003327A7">
        <w:rPr>
          <w:rFonts w:ascii="Times New Roman" w:hAnsi="Times New Roman"/>
          <w:color w:val="000000"/>
          <w:sz w:val="24"/>
          <w:szCs w:val="24"/>
          <w:lang w:val="ru-RU"/>
        </w:rPr>
        <w:t>предметные</w:t>
      </w:r>
      <w:r>
        <w:rPr>
          <w:rFonts w:ascii="Times New Roman" w:hAnsi="Times New Roman"/>
          <w:color w:val="000000"/>
          <w:sz w:val="24"/>
          <w:szCs w:val="24"/>
          <w:lang w:val="ru-RU"/>
        </w:rPr>
        <w:t xml:space="preserve"> картинк</w:t>
      </w:r>
      <w:r w:rsidR="003327A7">
        <w:rPr>
          <w:rFonts w:ascii="Times New Roman" w:hAnsi="Times New Roman"/>
          <w:color w:val="000000"/>
          <w:sz w:val="24"/>
          <w:szCs w:val="24"/>
          <w:lang w:val="ru-RU"/>
        </w:rPr>
        <w:t>и</w:t>
      </w:r>
      <w:r>
        <w:rPr>
          <w:rFonts w:ascii="Times New Roman" w:hAnsi="Times New Roman"/>
          <w:color w:val="000000"/>
          <w:sz w:val="24"/>
          <w:szCs w:val="24"/>
          <w:lang w:val="ru-RU"/>
        </w:rPr>
        <w:t>, лист бумаги для рисования, цветные карандаши.</w:t>
      </w:r>
    </w:p>
    <w:p w:rsidR="007803C1" w:rsidRDefault="007803C1" w:rsidP="002B0D24">
      <w:pPr>
        <w:pStyle w:val="a7"/>
        <w:ind w:firstLine="567"/>
        <w:jc w:val="both"/>
        <w:rPr>
          <w:rFonts w:ascii="Times New Roman" w:hAnsi="Times New Roman"/>
          <w:color w:val="000000"/>
          <w:sz w:val="24"/>
          <w:szCs w:val="24"/>
          <w:lang w:val="ru-RU"/>
        </w:rPr>
      </w:pPr>
      <w:r w:rsidRPr="002B0D24">
        <w:rPr>
          <w:rFonts w:ascii="Times New Roman" w:hAnsi="Times New Roman"/>
          <w:b/>
          <w:color w:val="000000"/>
          <w:sz w:val="24"/>
          <w:szCs w:val="24"/>
          <w:lang w:val="ru-RU"/>
        </w:rPr>
        <w:t>Инструкция:</w:t>
      </w:r>
      <w:r w:rsidR="00E144EA">
        <w:rPr>
          <w:rFonts w:ascii="Times New Roman" w:hAnsi="Times New Roman"/>
          <w:color w:val="000000"/>
          <w:sz w:val="24"/>
          <w:szCs w:val="24"/>
          <w:lang w:val="ru-RU"/>
        </w:rPr>
        <w:t xml:space="preserve"> «</w:t>
      </w:r>
      <w:proofErr w:type="gramStart"/>
      <w:r w:rsidR="00E144EA">
        <w:rPr>
          <w:rFonts w:ascii="Times New Roman" w:hAnsi="Times New Roman"/>
          <w:color w:val="000000"/>
          <w:sz w:val="24"/>
          <w:szCs w:val="24"/>
          <w:lang w:val="ru-RU"/>
        </w:rPr>
        <w:t>Надеюсь</w:t>
      </w:r>
      <w:proofErr w:type="gramEnd"/>
      <w:r w:rsidR="00E144EA">
        <w:rPr>
          <w:rFonts w:ascii="Times New Roman" w:hAnsi="Times New Roman"/>
          <w:color w:val="000000"/>
          <w:sz w:val="24"/>
          <w:szCs w:val="24"/>
          <w:lang w:val="ru-RU"/>
        </w:rPr>
        <w:t xml:space="preserve"> тебе понравит</w:t>
      </w:r>
      <w:r>
        <w:rPr>
          <w:rFonts w:ascii="Times New Roman" w:hAnsi="Times New Roman"/>
          <w:color w:val="000000"/>
          <w:sz w:val="24"/>
          <w:szCs w:val="24"/>
          <w:lang w:val="ru-RU"/>
        </w:rPr>
        <w:t>ся это задание. Умение хорошо рисовать не имеет значения. Важно передать в рисунке то, что ты придумаешь. Здесь изображены люди, животные и предметы. Придумай, что может происходить</w:t>
      </w:r>
      <w:r w:rsidR="003327A7">
        <w:rPr>
          <w:rFonts w:ascii="Times New Roman" w:hAnsi="Times New Roman"/>
          <w:color w:val="000000"/>
          <w:sz w:val="24"/>
          <w:szCs w:val="24"/>
          <w:lang w:val="ru-RU"/>
        </w:rPr>
        <w:t xml:space="preserve"> между представленными на них персонажами или предметами. Когда будешь готов, создай свой собственный рисунок, изобразив на нём то, что придумал. Пусть твой рисунок передаёт историю, которую ты придумал. Ты можешь придумать всё, что захочешь».</w:t>
      </w:r>
    </w:p>
    <w:p w:rsidR="002B0D24" w:rsidRDefault="002B0D24" w:rsidP="002B0D24">
      <w:pPr>
        <w:pStyle w:val="a7"/>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После выполнения рисунка ребёнка просят рассказать историю, которую он нарисовал.</w:t>
      </w:r>
    </w:p>
    <w:p w:rsidR="002B0D24" w:rsidRDefault="002B0D24" w:rsidP="002B0D24">
      <w:pPr>
        <w:pStyle w:val="a7"/>
        <w:ind w:firstLine="567"/>
        <w:jc w:val="both"/>
        <w:rPr>
          <w:rFonts w:ascii="Times New Roman" w:hAnsi="Times New Roman"/>
          <w:color w:val="000000"/>
          <w:sz w:val="24"/>
          <w:szCs w:val="24"/>
          <w:lang w:val="ru-RU"/>
        </w:rPr>
      </w:pPr>
      <w:r w:rsidRPr="002B0D24">
        <w:rPr>
          <w:rFonts w:ascii="Times New Roman" w:hAnsi="Times New Roman"/>
          <w:b/>
          <w:color w:val="000000"/>
          <w:sz w:val="24"/>
          <w:szCs w:val="24"/>
          <w:lang w:val="ru-RU"/>
        </w:rPr>
        <w:t>Оценка выполнения задания</w:t>
      </w:r>
      <w:r>
        <w:rPr>
          <w:rFonts w:ascii="Times New Roman" w:hAnsi="Times New Roman"/>
          <w:color w:val="000000"/>
          <w:sz w:val="24"/>
          <w:szCs w:val="24"/>
          <w:lang w:val="ru-RU"/>
        </w:rPr>
        <w:t xml:space="preserve"> производится на основе анализа составленного рассказа, который должен быть развёрнутым и детализированным, иметь оригинальный сюжет (возможно появление новых персонажей).</w:t>
      </w:r>
    </w:p>
    <w:p w:rsidR="00974E15" w:rsidRPr="002B0D24" w:rsidRDefault="00974E15" w:rsidP="002B0D24">
      <w:pPr>
        <w:pStyle w:val="a7"/>
        <w:ind w:firstLine="567"/>
        <w:jc w:val="both"/>
        <w:rPr>
          <w:rFonts w:ascii="Times New Roman" w:hAnsi="Times New Roman"/>
          <w:b/>
          <w:color w:val="000000"/>
          <w:sz w:val="24"/>
          <w:szCs w:val="24"/>
          <w:lang w:val="ru-RU"/>
        </w:rPr>
      </w:pPr>
      <w:r w:rsidRPr="002B0D24">
        <w:rPr>
          <w:rFonts w:ascii="Times New Roman" w:hAnsi="Times New Roman"/>
          <w:b/>
          <w:color w:val="000000"/>
          <w:sz w:val="24"/>
          <w:szCs w:val="24"/>
          <w:lang w:val="ru-RU"/>
        </w:rPr>
        <w:t xml:space="preserve">Критерии отнесения детей к группе одарённых: </w:t>
      </w:r>
    </w:p>
    <w:p w:rsidR="003327A7" w:rsidRPr="003327A7" w:rsidRDefault="003327A7" w:rsidP="002B0D24">
      <w:pPr>
        <w:numPr>
          <w:ilvl w:val="0"/>
          <w:numId w:val="22"/>
        </w:numPr>
        <w:shd w:val="clear" w:color="auto" w:fill="FFFFFF"/>
        <w:tabs>
          <w:tab w:val="clear" w:pos="720"/>
          <w:tab w:val="num" w:pos="567"/>
        </w:tabs>
        <w:spacing w:after="56" w:line="240" w:lineRule="auto"/>
        <w:ind w:left="0" w:firstLine="0"/>
        <w:jc w:val="both"/>
        <w:rPr>
          <w:rFonts w:ascii="Times New Roman" w:hAnsi="Times New Roman"/>
          <w:color w:val="000000"/>
          <w:sz w:val="24"/>
          <w:szCs w:val="14"/>
          <w:lang w:val="ru-RU" w:eastAsia="ru-RU" w:bidi="ar-SA"/>
        </w:rPr>
      </w:pPr>
      <w:r w:rsidRPr="003327A7">
        <w:rPr>
          <w:rFonts w:ascii="Times New Roman" w:hAnsi="Times New Roman"/>
          <w:color w:val="000000"/>
          <w:sz w:val="24"/>
          <w:szCs w:val="14"/>
          <w:lang w:val="ru-RU" w:eastAsia="ru-RU" w:bidi="ar-SA"/>
        </w:rPr>
        <w:t>наличие интеллектуальной творческой инициативы;</w:t>
      </w:r>
    </w:p>
    <w:p w:rsidR="003327A7" w:rsidRPr="003327A7" w:rsidRDefault="00974E15" w:rsidP="002B0D24">
      <w:pPr>
        <w:numPr>
          <w:ilvl w:val="0"/>
          <w:numId w:val="22"/>
        </w:numPr>
        <w:shd w:val="clear" w:color="auto" w:fill="FFFFFF"/>
        <w:tabs>
          <w:tab w:val="clear" w:pos="720"/>
          <w:tab w:val="num" w:pos="567"/>
        </w:tabs>
        <w:spacing w:after="56" w:line="240" w:lineRule="auto"/>
        <w:ind w:left="0" w:firstLine="0"/>
        <w:jc w:val="both"/>
        <w:rPr>
          <w:rFonts w:ascii="Times New Roman" w:hAnsi="Times New Roman"/>
          <w:color w:val="000000"/>
          <w:sz w:val="24"/>
          <w:szCs w:val="14"/>
          <w:lang w:val="ru-RU" w:eastAsia="ru-RU" w:bidi="ar-SA"/>
        </w:rPr>
      </w:pPr>
      <w:r w:rsidRPr="002B0D24">
        <w:rPr>
          <w:rFonts w:ascii="Times New Roman" w:hAnsi="Times New Roman"/>
          <w:color w:val="000000"/>
          <w:sz w:val="24"/>
          <w:szCs w:val="14"/>
          <w:lang w:val="ru-RU" w:eastAsia="ru-RU" w:bidi="ar-SA"/>
        </w:rPr>
        <w:t>н</w:t>
      </w:r>
      <w:r w:rsidRPr="003327A7">
        <w:rPr>
          <w:rFonts w:ascii="Times New Roman" w:hAnsi="Times New Roman"/>
          <w:color w:val="000000"/>
          <w:sz w:val="24"/>
          <w:szCs w:val="14"/>
          <w:lang w:val="ru-RU" w:eastAsia="ru-RU" w:bidi="ar-SA"/>
        </w:rPr>
        <w:t>еожиданность использования предмет</w:t>
      </w:r>
      <w:r w:rsidR="002B0D24" w:rsidRPr="002B0D24">
        <w:rPr>
          <w:rFonts w:ascii="Times New Roman" w:hAnsi="Times New Roman"/>
          <w:color w:val="000000"/>
          <w:sz w:val="24"/>
          <w:szCs w:val="14"/>
          <w:lang w:val="ru-RU" w:eastAsia="ru-RU" w:bidi="ar-SA"/>
        </w:rPr>
        <w:t>ов</w:t>
      </w:r>
      <w:r w:rsidRPr="003327A7">
        <w:rPr>
          <w:rFonts w:ascii="Times New Roman" w:hAnsi="Times New Roman"/>
          <w:color w:val="000000"/>
          <w:sz w:val="24"/>
          <w:szCs w:val="14"/>
          <w:lang w:val="ru-RU" w:eastAsia="ru-RU" w:bidi="ar-SA"/>
        </w:rPr>
        <w:t xml:space="preserve">, предание </w:t>
      </w:r>
      <w:r w:rsidR="002B0D24" w:rsidRPr="002B0D24">
        <w:rPr>
          <w:rFonts w:ascii="Times New Roman" w:hAnsi="Times New Roman"/>
          <w:color w:val="000000"/>
          <w:sz w:val="24"/>
          <w:szCs w:val="14"/>
          <w:lang w:val="ru-RU" w:eastAsia="ru-RU" w:bidi="ar-SA"/>
        </w:rPr>
        <w:t>им</w:t>
      </w:r>
      <w:r w:rsidRPr="003327A7">
        <w:rPr>
          <w:rFonts w:ascii="Times New Roman" w:hAnsi="Times New Roman"/>
          <w:color w:val="000000"/>
          <w:sz w:val="24"/>
          <w:szCs w:val="14"/>
          <w:lang w:val="ru-RU" w:eastAsia="ru-RU" w:bidi="ar-SA"/>
        </w:rPr>
        <w:t xml:space="preserve"> функционального или переносного значения;</w:t>
      </w:r>
    </w:p>
    <w:p w:rsidR="003327A7" w:rsidRPr="003327A7" w:rsidRDefault="003327A7" w:rsidP="002B0D24">
      <w:pPr>
        <w:numPr>
          <w:ilvl w:val="0"/>
          <w:numId w:val="22"/>
        </w:numPr>
        <w:shd w:val="clear" w:color="auto" w:fill="FFFFFF"/>
        <w:tabs>
          <w:tab w:val="clear" w:pos="720"/>
          <w:tab w:val="num" w:pos="567"/>
        </w:tabs>
        <w:spacing w:after="56" w:line="240" w:lineRule="auto"/>
        <w:ind w:left="0" w:firstLine="0"/>
        <w:jc w:val="both"/>
        <w:rPr>
          <w:rFonts w:ascii="Times New Roman" w:hAnsi="Times New Roman"/>
          <w:color w:val="000000"/>
          <w:sz w:val="24"/>
          <w:szCs w:val="14"/>
          <w:lang w:val="ru-RU" w:eastAsia="ru-RU" w:bidi="ar-SA"/>
        </w:rPr>
      </w:pPr>
      <w:r w:rsidRPr="003327A7">
        <w:rPr>
          <w:rFonts w:ascii="Times New Roman" w:hAnsi="Times New Roman"/>
          <w:color w:val="000000"/>
          <w:sz w:val="24"/>
          <w:szCs w:val="14"/>
          <w:lang w:val="ru-RU" w:eastAsia="ru-RU" w:bidi="ar-SA"/>
        </w:rPr>
        <w:t>беглость мышления (богатство и разнообразие идей, ассоциаций, возникающих по поводу стимул</w:t>
      </w:r>
      <w:r w:rsidR="002B0D24" w:rsidRPr="002B0D24">
        <w:rPr>
          <w:rFonts w:ascii="Times New Roman" w:hAnsi="Times New Roman"/>
          <w:color w:val="000000"/>
          <w:sz w:val="24"/>
          <w:szCs w:val="14"/>
          <w:lang w:val="ru-RU" w:eastAsia="ru-RU" w:bidi="ar-SA"/>
        </w:rPr>
        <w:t>ов</w:t>
      </w:r>
      <w:r w:rsidRPr="003327A7">
        <w:rPr>
          <w:rFonts w:ascii="Times New Roman" w:hAnsi="Times New Roman"/>
          <w:color w:val="000000"/>
          <w:sz w:val="24"/>
          <w:szCs w:val="14"/>
          <w:lang w:val="ru-RU" w:eastAsia="ru-RU" w:bidi="ar-SA"/>
        </w:rPr>
        <w:t>);</w:t>
      </w:r>
    </w:p>
    <w:p w:rsidR="003327A7" w:rsidRPr="003327A7" w:rsidRDefault="003327A7" w:rsidP="002B0D24">
      <w:pPr>
        <w:numPr>
          <w:ilvl w:val="0"/>
          <w:numId w:val="22"/>
        </w:numPr>
        <w:shd w:val="clear" w:color="auto" w:fill="FFFFFF"/>
        <w:tabs>
          <w:tab w:val="clear" w:pos="720"/>
          <w:tab w:val="num" w:pos="567"/>
        </w:tabs>
        <w:spacing w:after="56" w:line="240" w:lineRule="auto"/>
        <w:ind w:left="0" w:firstLine="0"/>
        <w:jc w:val="both"/>
        <w:rPr>
          <w:rFonts w:ascii="Times New Roman" w:hAnsi="Times New Roman"/>
          <w:color w:val="000000"/>
          <w:sz w:val="24"/>
          <w:szCs w:val="14"/>
          <w:lang w:val="ru-RU" w:eastAsia="ru-RU" w:bidi="ar-SA"/>
        </w:rPr>
      </w:pPr>
      <w:r w:rsidRPr="003327A7">
        <w:rPr>
          <w:rFonts w:ascii="Times New Roman" w:hAnsi="Times New Roman"/>
          <w:color w:val="000000"/>
          <w:sz w:val="24"/>
          <w:szCs w:val="14"/>
          <w:lang w:val="ru-RU" w:eastAsia="ru-RU" w:bidi="ar-SA"/>
        </w:rPr>
        <w:t>гибкость мышления (способность переходить достаточно быстро из одной категории в другую, от одного способа решения к другому);</w:t>
      </w:r>
    </w:p>
    <w:p w:rsidR="003327A7" w:rsidRPr="002B0D24" w:rsidRDefault="003327A7" w:rsidP="002B0D24">
      <w:pPr>
        <w:numPr>
          <w:ilvl w:val="0"/>
          <w:numId w:val="22"/>
        </w:numPr>
        <w:shd w:val="clear" w:color="auto" w:fill="FFFFFF"/>
        <w:tabs>
          <w:tab w:val="clear" w:pos="720"/>
          <w:tab w:val="num" w:pos="567"/>
        </w:tabs>
        <w:spacing w:after="56" w:line="240" w:lineRule="auto"/>
        <w:ind w:left="0" w:firstLine="0"/>
        <w:jc w:val="both"/>
        <w:rPr>
          <w:rFonts w:ascii="Times New Roman" w:hAnsi="Times New Roman"/>
          <w:color w:val="000000"/>
          <w:sz w:val="24"/>
          <w:szCs w:val="14"/>
          <w:lang w:val="ru-RU" w:eastAsia="ru-RU" w:bidi="ar-SA"/>
        </w:rPr>
      </w:pPr>
      <w:r w:rsidRPr="003327A7">
        <w:rPr>
          <w:rFonts w:ascii="Times New Roman" w:hAnsi="Times New Roman"/>
          <w:color w:val="000000"/>
          <w:sz w:val="24"/>
          <w:szCs w:val="14"/>
          <w:lang w:val="ru-RU" w:eastAsia="ru-RU" w:bidi="ar-SA"/>
        </w:rPr>
        <w:t>оригинальность мышления (самостоятельность, нео</w:t>
      </w:r>
      <w:r w:rsidR="00974E15" w:rsidRPr="002B0D24">
        <w:rPr>
          <w:rFonts w:ascii="Times New Roman" w:hAnsi="Times New Roman"/>
          <w:color w:val="000000"/>
          <w:sz w:val="24"/>
          <w:szCs w:val="14"/>
          <w:lang w:val="ru-RU" w:eastAsia="ru-RU" w:bidi="ar-SA"/>
        </w:rPr>
        <w:t>бычность, остроумность решения);</w:t>
      </w:r>
    </w:p>
    <w:p w:rsidR="00974E15" w:rsidRPr="003327A7" w:rsidRDefault="00974E15" w:rsidP="002B0D24">
      <w:pPr>
        <w:numPr>
          <w:ilvl w:val="0"/>
          <w:numId w:val="22"/>
        </w:numPr>
        <w:shd w:val="clear" w:color="auto" w:fill="FFFFFF"/>
        <w:tabs>
          <w:tab w:val="clear" w:pos="720"/>
          <w:tab w:val="num" w:pos="567"/>
        </w:tabs>
        <w:spacing w:after="56" w:line="240" w:lineRule="auto"/>
        <w:ind w:left="0" w:firstLine="0"/>
        <w:jc w:val="both"/>
        <w:rPr>
          <w:rFonts w:ascii="Times New Roman" w:hAnsi="Times New Roman"/>
          <w:color w:val="000000"/>
          <w:sz w:val="24"/>
          <w:szCs w:val="14"/>
          <w:lang w:val="ru-RU" w:eastAsia="ru-RU" w:bidi="ar-SA"/>
        </w:rPr>
      </w:pPr>
      <w:r w:rsidRPr="002B0D24">
        <w:rPr>
          <w:rFonts w:ascii="Times New Roman" w:hAnsi="Times New Roman"/>
          <w:color w:val="000000"/>
          <w:sz w:val="24"/>
          <w:szCs w:val="14"/>
          <w:lang w:val="ru-RU" w:eastAsia="ru-RU" w:bidi="ar-SA"/>
        </w:rPr>
        <w:t>развитие речи (построение сложных предложений, использование многозначных слов, употребление синонимов и антонимов)</w:t>
      </w:r>
      <w:r w:rsidR="002B0D24" w:rsidRPr="002B0D24">
        <w:rPr>
          <w:rFonts w:ascii="Times New Roman" w:hAnsi="Times New Roman"/>
          <w:color w:val="000000"/>
          <w:sz w:val="24"/>
          <w:szCs w:val="14"/>
          <w:lang w:val="ru-RU" w:eastAsia="ru-RU" w:bidi="ar-SA"/>
        </w:rPr>
        <w:t>.</w:t>
      </w:r>
    </w:p>
    <w:p w:rsidR="009073B0" w:rsidRPr="007803C1" w:rsidRDefault="009073B0" w:rsidP="002B0D24">
      <w:pPr>
        <w:pStyle w:val="a7"/>
        <w:ind w:firstLine="567"/>
        <w:jc w:val="both"/>
        <w:rPr>
          <w:sz w:val="24"/>
          <w:szCs w:val="24"/>
          <w:lang w:val="ru-RU" w:eastAsia="ru-RU" w:bidi="ar-SA"/>
        </w:rPr>
      </w:pPr>
    </w:p>
    <w:tbl>
      <w:tblPr>
        <w:tblStyle w:val="myTableStyle"/>
        <w:tblOverlap w:val="never"/>
        <w:tblW w:w="6000" w:type="dxa"/>
        <w:jc w:val="center"/>
        <w:tblInd w:w="0" w:type="dxa"/>
        <w:tblLook w:val="04A0" w:firstRow="1" w:lastRow="0" w:firstColumn="1" w:lastColumn="0" w:noHBand="0" w:noVBand="1"/>
      </w:tblPr>
      <w:tblGrid>
        <w:gridCol w:w="1716"/>
        <w:gridCol w:w="6148"/>
      </w:tblGrid>
      <w:tr w:rsidR="00834430">
        <w:trPr>
          <w:jc w:val="center"/>
        </w:trPr>
        <w:tc>
          <w:tcPr>
            <w:tcW w:w="0" w:type="auto"/>
            <w:gridSpan w:val="2"/>
            <w:tcMar>
              <w:top w:w="150" w:type="dxa"/>
              <w:left w:w="350" w:type="dxa"/>
              <w:bottom w:w="0" w:type="dxa"/>
              <w:right w:w="350" w:type="dxa"/>
            </w:tcMar>
          </w:tcPr>
          <w:p w:rsidR="00834430" w:rsidRDefault="00731E6B">
            <w:pPr>
              <w:jc w:val="center"/>
              <w:rPr>
                <w:b/>
                <w:bCs/>
                <w:sz w:val="36"/>
                <w:szCs w:val="36"/>
              </w:rPr>
            </w:pPr>
            <w:r>
              <w:rPr>
                <w:b/>
                <w:bCs/>
                <w:sz w:val="36"/>
                <w:szCs w:val="36"/>
              </w:rPr>
              <w:t>ДОКУМЕНТ ПОДПИСАН ЭЛЕКТРОННОЙ ПОДПИСЬЮ</w:t>
            </w:r>
          </w:p>
        </w:tc>
      </w:tr>
      <w:tr w:rsidR="00834430">
        <w:trPr>
          <w:jc w:val="center"/>
        </w:trPr>
        <w:tc>
          <w:tcPr>
            <w:tcW w:w="0" w:type="auto"/>
            <w:gridSpan w:val="2"/>
            <w:tcMar>
              <w:left w:w="0" w:type="dxa"/>
              <w:bottom w:w="150" w:type="dxa"/>
              <w:right w:w="0" w:type="dxa"/>
            </w:tcMar>
          </w:tcPr>
          <w:p w:rsidR="00834430" w:rsidRDefault="00731E6B">
            <w:pPr>
              <w:shd w:val="clear" w:color="auto" w:fill="000000"/>
              <w:spacing w:before="50" w:after="50" w:line="240" w:lineRule="auto"/>
              <w:jc w:val="center"/>
              <w:rPr>
                <w:b/>
                <w:bCs/>
                <w:color w:val="FFFFFF"/>
              </w:rPr>
            </w:pPr>
            <w:r>
              <w:rPr>
                <w:b/>
                <w:bCs/>
                <w:color w:val="FFFFFF"/>
              </w:rPr>
              <w:t>СВЕДЕНИЯ О СЕРТИФИКАТЕ ЭП</w:t>
            </w:r>
          </w:p>
        </w:tc>
      </w:tr>
      <w:tr w:rsidR="00834430">
        <w:trPr>
          <w:jc w:val="center"/>
        </w:trPr>
        <w:tc>
          <w:tcPr>
            <w:tcW w:w="0" w:type="auto"/>
          </w:tcPr>
          <w:p w:rsidR="00834430" w:rsidRDefault="00731E6B">
            <w:r>
              <w:t>Сертификат</w:t>
            </w:r>
          </w:p>
        </w:tc>
        <w:tc>
          <w:tcPr>
            <w:tcW w:w="0" w:type="auto"/>
          </w:tcPr>
          <w:p w:rsidR="00834430" w:rsidRDefault="00731E6B">
            <w:r>
              <w:t>603332450510203670830559428146817986133868575786</w:t>
            </w:r>
          </w:p>
        </w:tc>
      </w:tr>
      <w:tr w:rsidR="00834430">
        <w:trPr>
          <w:jc w:val="center"/>
        </w:trPr>
        <w:tc>
          <w:tcPr>
            <w:tcW w:w="0" w:type="auto"/>
          </w:tcPr>
          <w:p w:rsidR="00834430" w:rsidRDefault="00731E6B">
            <w:r>
              <w:t>Владелец</w:t>
            </w:r>
          </w:p>
        </w:tc>
        <w:tc>
          <w:tcPr>
            <w:tcW w:w="0" w:type="auto"/>
          </w:tcPr>
          <w:p w:rsidR="00834430" w:rsidRDefault="00731E6B">
            <w:r>
              <w:t>Сорокина Ирина Леонидовна</w:t>
            </w:r>
          </w:p>
        </w:tc>
      </w:tr>
      <w:tr w:rsidR="00834430">
        <w:trPr>
          <w:jc w:val="center"/>
        </w:trPr>
        <w:tc>
          <w:tcPr>
            <w:tcW w:w="0" w:type="auto"/>
          </w:tcPr>
          <w:p w:rsidR="00834430" w:rsidRDefault="00731E6B">
            <w:r>
              <w:t>Действителен</w:t>
            </w:r>
          </w:p>
        </w:tc>
        <w:tc>
          <w:tcPr>
            <w:tcW w:w="0" w:type="auto"/>
          </w:tcPr>
          <w:p w:rsidR="00834430" w:rsidRDefault="00731E6B">
            <w:r>
              <w:t>С 02.06.2022 по 02.06.2023</w:t>
            </w:r>
          </w:p>
        </w:tc>
      </w:tr>
    </w:tbl>
    <w:p w:rsidR="00731E6B" w:rsidRDefault="00731E6B"/>
    <w:sectPr w:rsidR="00731E6B" w:rsidSect="00FE33BD">
      <w:type w:val="continuous"/>
      <w:pgSz w:w="11906" w:h="16838"/>
      <w:pgMar w:top="568" w:right="851" w:bottom="1134" w:left="1701" w:header="709" w:footer="709"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FCD" w:rsidRDefault="00DA7FCD" w:rsidP="00725C95">
      <w:pPr>
        <w:spacing w:after="0" w:line="240" w:lineRule="auto"/>
      </w:pPr>
      <w:r>
        <w:separator/>
      </w:r>
    </w:p>
  </w:endnote>
  <w:endnote w:type="continuationSeparator" w:id="0">
    <w:p w:rsidR="00DA7FCD" w:rsidRDefault="00DA7FCD" w:rsidP="0072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4724"/>
      <w:docPartObj>
        <w:docPartGallery w:val="Page Numbers (Bottom of Page)"/>
        <w:docPartUnique/>
      </w:docPartObj>
    </w:sdtPr>
    <w:sdtContent>
      <w:p w:rsidR="00731E6B" w:rsidRDefault="00731E6B">
        <w:pPr>
          <w:pStyle w:val="ab"/>
          <w:jc w:val="center"/>
        </w:pPr>
        <w:r>
          <w:fldChar w:fldCharType="begin"/>
        </w:r>
        <w:r>
          <w:instrText xml:space="preserve"> PAGE   \* MERGEFORMAT </w:instrText>
        </w:r>
        <w:r>
          <w:fldChar w:fldCharType="separate"/>
        </w:r>
        <w:r w:rsidR="00A968ED">
          <w:rPr>
            <w:noProof/>
          </w:rPr>
          <w:t>2</w:t>
        </w:r>
        <w:r>
          <w:rPr>
            <w:noProof/>
          </w:rPr>
          <w:fldChar w:fldCharType="end"/>
        </w:r>
      </w:p>
    </w:sdtContent>
  </w:sdt>
  <w:p w:rsidR="00731E6B" w:rsidRDefault="00731E6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FCD" w:rsidRDefault="00DA7FCD" w:rsidP="00725C95">
      <w:pPr>
        <w:spacing w:after="0" w:line="240" w:lineRule="auto"/>
      </w:pPr>
      <w:r>
        <w:separator/>
      </w:r>
    </w:p>
  </w:footnote>
  <w:footnote w:type="continuationSeparator" w:id="0">
    <w:p w:rsidR="00DA7FCD" w:rsidRDefault="00DA7FCD" w:rsidP="00725C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37620"/>
    <w:multiLevelType w:val="multilevel"/>
    <w:tmpl w:val="0D36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222FE"/>
    <w:multiLevelType w:val="hybridMultilevel"/>
    <w:tmpl w:val="454A9740"/>
    <w:lvl w:ilvl="0" w:tplc="BF5227C6">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650D3"/>
    <w:multiLevelType w:val="multilevel"/>
    <w:tmpl w:val="852EA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FA6E25"/>
    <w:multiLevelType w:val="multilevel"/>
    <w:tmpl w:val="7B54D6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C11908"/>
    <w:multiLevelType w:val="hybridMultilevel"/>
    <w:tmpl w:val="0FE08348"/>
    <w:lvl w:ilvl="0" w:tplc="411E7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E230FB"/>
    <w:multiLevelType w:val="hybridMultilevel"/>
    <w:tmpl w:val="0A361662"/>
    <w:lvl w:ilvl="0" w:tplc="1084D9DC">
      <w:start w:val="1"/>
      <w:numFmt w:val="decimal"/>
      <w:lvlText w:val="%1."/>
      <w:lvlJc w:val="left"/>
      <w:pPr>
        <w:ind w:left="705" w:hanging="360"/>
      </w:pPr>
      <w:rPr>
        <w:rFonts w:hint="default"/>
        <w:b w:val="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29432F25"/>
    <w:multiLevelType w:val="multilevel"/>
    <w:tmpl w:val="BE9045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EC1923"/>
    <w:multiLevelType w:val="hybridMultilevel"/>
    <w:tmpl w:val="09CACA70"/>
    <w:lvl w:ilvl="0" w:tplc="81857403">
      <w:start w:val="1"/>
      <w:numFmt w:val="decimal"/>
      <w:lvlText w:val="%1."/>
      <w:lvlJc w:val="left"/>
      <w:pPr>
        <w:ind w:left="720" w:hanging="360"/>
      </w:pPr>
    </w:lvl>
    <w:lvl w:ilvl="1" w:tplc="81857403" w:tentative="1">
      <w:start w:val="1"/>
      <w:numFmt w:val="lowerLetter"/>
      <w:lvlText w:val="%2."/>
      <w:lvlJc w:val="left"/>
      <w:pPr>
        <w:ind w:left="1440" w:hanging="360"/>
      </w:pPr>
    </w:lvl>
    <w:lvl w:ilvl="2" w:tplc="81857403" w:tentative="1">
      <w:start w:val="1"/>
      <w:numFmt w:val="lowerRoman"/>
      <w:lvlText w:val="%3."/>
      <w:lvlJc w:val="right"/>
      <w:pPr>
        <w:ind w:left="2160" w:hanging="180"/>
      </w:pPr>
    </w:lvl>
    <w:lvl w:ilvl="3" w:tplc="81857403" w:tentative="1">
      <w:start w:val="1"/>
      <w:numFmt w:val="decimal"/>
      <w:lvlText w:val="%4."/>
      <w:lvlJc w:val="left"/>
      <w:pPr>
        <w:ind w:left="2880" w:hanging="360"/>
      </w:pPr>
    </w:lvl>
    <w:lvl w:ilvl="4" w:tplc="81857403" w:tentative="1">
      <w:start w:val="1"/>
      <w:numFmt w:val="lowerLetter"/>
      <w:lvlText w:val="%5."/>
      <w:lvlJc w:val="left"/>
      <w:pPr>
        <w:ind w:left="3600" w:hanging="360"/>
      </w:pPr>
    </w:lvl>
    <w:lvl w:ilvl="5" w:tplc="81857403" w:tentative="1">
      <w:start w:val="1"/>
      <w:numFmt w:val="lowerRoman"/>
      <w:lvlText w:val="%6."/>
      <w:lvlJc w:val="right"/>
      <w:pPr>
        <w:ind w:left="4320" w:hanging="180"/>
      </w:pPr>
    </w:lvl>
    <w:lvl w:ilvl="6" w:tplc="81857403" w:tentative="1">
      <w:start w:val="1"/>
      <w:numFmt w:val="decimal"/>
      <w:lvlText w:val="%7."/>
      <w:lvlJc w:val="left"/>
      <w:pPr>
        <w:ind w:left="5040" w:hanging="360"/>
      </w:pPr>
    </w:lvl>
    <w:lvl w:ilvl="7" w:tplc="81857403" w:tentative="1">
      <w:start w:val="1"/>
      <w:numFmt w:val="lowerLetter"/>
      <w:lvlText w:val="%8."/>
      <w:lvlJc w:val="left"/>
      <w:pPr>
        <w:ind w:left="5760" w:hanging="360"/>
      </w:pPr>
    </w:lvl>
    <w:lvl w:ilvl="8" w:tplc="81857403" w:tentative="1">
      <w:start w:val="1"/>
      <w:numFmt w:val="lowerRoman"/>
      <w:lvlText w:val="%9."/>
      <w:lvlJc w:val="right"/>
      <w:pPr>
        <w:ind w:left="6480" w:hanging="180"/>
      </w:pPr>
    </w:lvl>
  </w:abstractNum>
  <w:abstractNum w:abstractNumId="8">
    <w:nsid w:val="369C468F"/>
    <w:multiLevelType w:val="hybridMultilevel"/>
    <w:tmpl w:val="A9D834FA"/>
    <w:lvl w:ilvl="0" w:tplc="AD3EB18A">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6D66B6A"/>
    <w:multiLevelType w:val="multilevel"/>
    <w:tmpl w:val="29D64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70697E"/>
    <w:multiLevelType w:val="hybridMultilevel"/>
    <w:tmpl w:val="30FE0AEA"/>
    <w:lvl w:ilvl="0" w:tplc="20DA9D30">
      <w:start w:val="1"/>
      <w:numFmt w:val="decimal"/>
      <w:lvlText w:val="%1."/>
      <w:lvlJc w:val="left"/>
      <w:pPr>
        <w:ind w:left="705" w:hanging="360"/>
      </w:pPr>
      <w:rPr>
        <w:rFonts w:hint="default"/>
        <w:b w:val="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1">
    <w:nsid w:val="43AD1602"/>
    <w:multiLevelType w:val="multilevel"/>
    <w:tmpl w:val="5E58EB2A"/>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44955D82"/>
    <w:multiLevelType w:val="multilevel"/>
    <w:tmpl w:val="29D64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BF40B6"/>
    <w:multiLevelType w:val="multilevel"/>
    <w:tmpl w:val="8FECB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54767C"/>
    <w:multiLevelType w:val="hybridMultilevel"/>
    <w:tmpl w:val="887687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635B2F"/>
    <w:multiLevelType w:val="multilevel"/>
    <w:tmpl w:val="E44CBB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6" w:hanging="360"/>
      </w:pPr>
      <w:rPr>
        <w:rFonts w:hint="default"/>
        <w:b w:val="0"/>
        <w:i w:val="0"/>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3642FB"/>
    <w:multiLevelType w:val="hybridMultilevel"/>
    <w:tmpl w:val="4C8AB548"/>
    <w:lvl w:ilvl="0" w:tplc="37844396">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028560F"/>
    <w:multiLevelType w:val="hybridMultilevel"/>
    <w:tmpl w:val="21FC0DF2"/>
    <w:lvl w:ilvl="0" w:tplc="82DA69D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B01216"/>
    <w:multiLevelType w:val="multilevel"/>
    <w:tmpl w:val="D96E12C0"/>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9">
    <w:nsid w:val="537D2E27"/>
    <w:multiLevelType w:val="multilevel"/>
    <w:tmpl w:val="7ECA94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800DAD"/>
    <w:multiLevelType w:val="hybridMultilevel"/>
    <w:tmpl w:val="051A1EAA"/>
    <w:lvl w:ilvl="0" w:tplc="E0AA699E">
      <w:start w:val="1"/>
      <w:numFmt w:val="decimal"/>
      <w:lvlText w:val="%1."/>
      <w:lvlJc w:val="left"/>
      <w:pPr>
        <w:ind w:left="786" w:hanging="360"/>
      </w:pPr>
      <w:rPr>
        <w:rFonts w:hint="default"/>
        <w:b w:val="0"/>
        <w:i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84472C5"/>
    <w:multiLevelType w:val="hybridMultilevel"/>
    <w:tmpl w:val="927E8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F46EE1"/>
    <w:multiLevelType w:val="multilevel"/>
    <w:tmpl w:val="B00A034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rFonts w:ascii="Times New Roman" w:hAnsi="Times New Roman" w:cs="Times New Roman" w:hint="default"/>
        <w:sz w:val="28"/>
        <w:szCs w:val="28"/>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6806B4"/>
    <w:multiLevelType w:val="hybridMultilevel"/>
    <w:tmpl w:val="0A361662"/>
    <w:lvl w:ilvl="0" w:tplc="1084D9DC">
      <w:start w:val="1"/>
      <w:numFmt w:val="decimal"/>
      <w:lvlText w:val="%1."/>
      <w:lvlJc w:val="left"/>
      <w:pPr>
        <w:ind w:left="705" w:hanging="360"/>
      </w:pPr>
      <w:rPr>
        <w:rFonts w:hint="default"/>
        <w:b w:val="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4">
    <w:nsid w:val="6FAB3F85"/>
    <w:multiLevelType w:val="hybridMultilevel"/>
    <w:tmpl w:val="D78A45B8"/>
    <w:lvl w:ilvl="0" w:tplc="186C5904">
      <w:start w:val="1"/>
      <w:numFmt w:val="decimal"/>
      <w:lvlText w:val="%1."/>
      <w:lvlJc w:val="left"/>
      <w:pPr>
        <w:ind w:left="765" w:hanging="360"/>
      </w:pPr>
      <w:rPr>
        <w:rFonts w:hint="default"/>
        <w:b w:val="0"/>
        <w:i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5">
    <w:nsid w:val="768D5A14"/>
    <w:multiLevelType w:val="multilevel"/>
    <w:tmpl w:val="DFB6F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592336"/>
    <w:multiLevelType w:val="hybridMultilevel"/>
    <w:tmpl w:val="109EC286"/>
    <w:lvl w:ilvl="0" w:tplc="940037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0"/>
  </w:num>
  <w:num w:numId="4">
    <w:abstractNumId w:val="24"/>
  </w:num>
  <w:num w:numId="5">
    <w:abstractNumId w:val="10"/>
  </w:num>
  <w:num w:numId="6">
    <w:abstractNumId w:val="5"/>
  </w:num>
  <w:num w:numId="7">
    <w:abstractNumId w:val="23"/>
  </w:num>
  <w:num w:numId="8">
    <w:abstractNumId w:val="16"/>
  </w:num>
  <w:num w:numId="9">
    <w:abstractNumId w:val="12"/>
  </w:num>
  <w:num w:numId="10">
    <w:abstractNumId w:val="21"/>
  </w:num>
  <w:num w:numId="11">
    <w:abstractNumId w:val="9"/>
  </w:num>
  <w:num w:numId="12">
    <w:abstractNumId w:val="11"/>
  </w:num>
  <w:num w:numId="13">
    <w:abstractNumId w:val="22"/>
  </w:num>
  <w:num w:numId="14">
    <w:abstractNumId w:val="8"/>
  </w:num>
  <w:num w:numId="15">
    <w:abstractNumId w:val="2"/>
  </w:num>
  <w:num w:numId="16">
    <w:abstractNumId w:val="13"/>
  </w:num>
  <w:num w:numId="17">
    <w:abstractNumId w:val="1"/>
  </w:num>
  <w:num w:numId="18">
    <w:abstractNumId w:val="25"/>
  </w:num>
  <w:num w:numId="19">
    <w:abstractNumId w:val="19"/>
  </w:num>
  <w:num w:numId="20">
    <w:abstractNumId w:val="6"/>
  </w:num>
  <w:num w:numId="21">
    <w:abstractNumId w:val="3"/>
  </w:num>
  <w:num w:numId="22">
    <w:abstractNumId w:val="0"/>
  </w:num>
  <w:num w:numId="23">
    <w:abstractNumId w:val="4"/>
  </w:num>
  <w:num w:numId="24">
    <w:abstractNumId w:val="14"/>
  </w:num>
  <w:num w:numId="25">
    <w:abstractNumId w:val="18"/>
  </w:num>
  <w:num w:numId="26">
    <w:abstractNumId w:val="26"/>
  </w:num>
  <w:num w:numId="27">
    <w:abstractNumId w:val="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5452"/>
    <w:rsid w:val="00000AA7"/>
    <w:rsid w:val="00013C68"/>
    <w:rsid w:val="000312AC"/>
    <w:rsid w:val="00036A52"/>
    <w:rsid w:val="00090F08"/>
    <w:rsid w:val="000931F7"/>
    <w:rsid w:val="000A5B6F"/>
    <w:rsid w:val="000C4AF6"/>
    <w:rsid w:val="000C4D0F"/>
    <w:rsid w:val="000F2A34"/>
    <w:rsid w:val="00107B53"/>
    <w:rsid w:val="00130404"/>
    <w:rsid w:val="00135C48"/>
    <w:rsid w:val="001605E4"/>
    <w:rsid w:val="00165919"/>
    <w:rsid w:val="001773F8"/>
    <w:rsid w:val="00193B9D"/>
    <w:rsid w:val="001944A1"/>
    <w:rsid w:val="001A33A7"/>
    <w:rsid w:val="001B1547"/>
    <w:rsid w:val="001B6118"/>
    <w:rsid w:val="001C1E6A"/>
    <w:rsid w:val="001D1AD3"/>
    <w:rsid w:val="001E2415"/>
    <w:rsid w:val="001E6D29"/>
    <w:rsid w:val="001F1871"/>
    <w:rsid w:val="0022249C"/>
    <w:rsid w:val="00236A23"/>
    <w:rsid w:val="00257B09"/>
    <w:rsid w:val="002604BD"/>
    <w:rsid w:val="00277717"/>
    <w:rsid w:val="002A194A"/>
    <w:rsid w:val="002A2D22"/>
    <w:rsid w:val="002B0D24"/>
    <w:rsid w:val="002D7797"/>
    <w:rsid w:val="00306E39"/>
    <w:rsid w:val="0031773F"/>
    <w:rsid w:val="003327A7"/>
    <w:rsid w:val="0035602A"/>
    <w:rsid w:val="003702AB"/>
    <w:rsid w:val="003800B6"/>
    <w:rsid w:val="00390207"/>
    <w:rsid w:val="003A5747"/>
    <w:rsid w:val="003E512B"/>
    <w:rsid w:val="0043503D"/>
    <w:rsid w:val="00442631"/>
    <w:rsid w:val="0046503D"/>
    <w:rsid w:val="004B343A"/>
    <w:rsid w:val="004D21C1"/>
    <w:rsid w:val="00512911"/>
    <w:rsid w:val="00531A03"/>
    <w:rsid w:val="00540E5A"/>
    <w:rsid w:val="005424C1"/>
    <w:rsid w:val="00562646"/>
    <w:rsid w:val="0059332C"/>
    <w:rsid w:val="0059391B"/>
    <w:rsid w:val="005973E4"/>
    <w:rsid w:val="005B1E19"/>
    <w:rsid w:val="005C21FB"/>
    <w:rsid w:val="006050A8"/>
    <w:rsid w:val="00616129"/>
    <w:rsid w:val="00650855"/>
    <w:rsid w:val="0065169A"/>
    <w:rsid w:val="006709F8"/>
    <w:rsid w:val="006A6D34"/>
    <w:rsid w:val="006C0A3A"/>
    <w:rsid w:val="006E5AF8"/>
    <w:rsid w:val="006E5C72"/>
    <w:rsid w:val="006F6480"/>
    <w:rsid w:val="006F6CA7"/>
    <w:rsid w:val="00706C3D"/>
    <w:rsid w:val="00716F26"/>
    <w:rsid w:val="00725C95"/>
    <w:rsid w:val="00731E6B"/>
    <w:rsid w:val="00734432"/>
    <w:rsid w:val="00767E9D"/>
    <w:rsid w:val="007803C1"/>
    <w:rsid w:val="0079502C"/>
    <w:rsid w:val="007A2934"/>
    <w:rsid w:val="007B31DA"/>
    <w:rsid w:val="007B790E"/>
    <w:rsid w:val="00813B79"/>
    <w:rsid w:val="008155EE"/>
    <w:rsid w:val="008158FD"/>
    <w:rsid w:val="00834430"/>
    <w:rsid w:val="00880AD9"/>
    <w:rsid w:val="0088424B"/>
    <w:rsid w:val="008B5A06"/>
    <w:rsid w:val="008E5452"/>
    <w:rsid w:val="008F22C4"/>
    <w:rsid w:val="00905252"/>
    <w:rsid w:val="00905281"/>
    <w:rsid w:val="009073B0"/>
    <w:rsid w:val="009265EB"/>
    <w:rsid w:val="009424A8"/>
    <w:rsid w:val="009527D7"/>
    <w:rsid w:val="00971351"/>
    <w:rsid w:val="00971419"/>
    <w:rsid w:val="00974E15"/>
    <w:rsid w:val="00997484"/>
    <w:rsid w:val="009A6E57"/>
    <w:rsid w:val="009E589C"/>
    <w:rsid w:val="00A04520"/>
    <w:rsid w:val="00A20A65"/>
    <w:rsid w:val="00A21404"/>
    <w:rsid w:val="00A26C37"/>
    <w:rsid w:val="00A47726"/>
    <w:rsid w:val="00A50045"/>
    <w:rsid w:val="00A946D1"/>
    <w:rsid w:val="00A95015"/>
    <w:rsid w:val="00A968ED"/>
    <w:rsid w:val="00AB2909"/>
    <w:rsid w:val="00AD7ED1"/>
    <w:rsid w:val="00AE4187"/>
    <w:rsid w:val="00AE52C8"/>
    <w:rsid w:val="00AE7EB4"/>
    <w:rsid w:val="00AF7BF4"/>
    <w:rsid w:val="00B02EA3"/>
    <w:rsid w:val="00B12029"/>
    <w:rsid w:val="00B166CC"/>
    <w:rsid w:val="00B2262E"/>
    <w:rsid w:val="00B26A25"/>
    <w:rsid w:val="00B3269B"/>
    <w:rsid w:val="00B427FB"/>
    <w:rsid w:val="00B7303E"/>
    <w:rsid w:val="00B86E06"/>
    <w:rsid w:val="00BC589E"/>
    <w:rsid w:val="00BF4928"/>
    <w:rsid w:val="00C04BBA"/>
    <w:rsid w:val="00C32965"/>
    <w:rsid w:val="00C52D89"/>
    <w:rsid w:val="00C6439E"/>
    <w:rsid w:val="00C74895"/>
    <w:rsid w:val="00C82C35"/>
    <w:rsid w:val="00C929D3"/>
    <w:rsid w:val="00CD544A"/>
    <w:rsid w:val="00CD6FBD"/>
    <w:rsid w:val="00CE0462"/>
    <w:rsid w:val="00CE0CEC"/>
    <w:rsid w:val="00D066C3"/>
    <w:rsid w:val="00D075BC"/>
    <w:rsid w:val="00D32A16"/>
    <w:rsid w:val="00D42174"/>
    <w:rsid w:val="00D67770"/>
    <w:rsid w:val="00D756C1"/>
    <w:rsid w:val="00D756EF"/>
    <w:rsid w:val="00DA7FCD"/>
    <w:rsid w:val="00DC798A"/>
    <w:rsid w:val="00DE7E55"/>
    <w:rsid w:val="00E03C8E"/>
    <w:rsid w:val="00E0567C"/>
    <w:rsid w:val="00E14409"/>
    <w:rsid w:val="00E144EA"/>
    <w:rsid w:val="00E14A15"/>
    <w:rsid w:val="00E26C4A"/>
    <w:rsid w:val="00EA1524"/>
    <w:rsid w:val="00EA3EAA"/>
    <w:rsid w:val="00EA736C"/>
    <w:rsid w:val="00EB5E8D"/>
    <w:rsid w:val="00EC6018"/>
    <w:rsid w:val="00EE74B3"/>
    <w:rsid w:val="00F00E49"/>
    <w:rsid w:val="00F13827"/>
    <w:rsid w:val="00F24EAD"/>
    <w:rsid w:val="00F42E60"/>
    <w:rsid w:val="00F57DF5"/>
    <w:rsid w:val="00F76C17"/>
    <w:rsid w:val="00FB3255"/>
    <w:rsid w:val="00FE3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452"/>
    <w:pPr>
      <w:spacing w:line="252" w:lineRule="auto"/>
    </w:pPr>
    <w:rPr>
      <w:rFonts w:ascii="Cambria" w:eastAsia="Times New Roman" w:hAnsi="Cambria" w:cs="Times New Roman"/>
      <w:lang w:val="en-US" w:bidi="en-US"/>
    </w:rPr>
  </w:style>
  <w:style w:type="paragraph" w:styleId="2">
    <w:name w:val="heading 2"/>
    <w:basedOn w:val="a"/>
    <w:link w:val="20"/>
    <w:qFormat/>
    <w:rsid w:val="009073B0"/>
    <w:pPr>
      <w:spacing w:before="100" w:beforeAutospacing="1" w:after="100" w:afterAutospacing="1" w:line="240" w:lineRule="auto"/>
      <w:outlineLvl w:val="1"/>
    </w:pPr>
    <w:rPr>
      <w:rFonts w:ascii="Times New Roman" w:hAnsi="Times New Roman"/>
      <w:b/>
      <w:bCs/>
      <w:sz w:val="36"/>
      <w:szCs w:val="3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073B0"/>
    <w:rPr>
      <w:rFonts w:ascii="Times New Roman" w:eastAsia="Times New Roman" w:hAnsi="Times New Roman" w:cs="Times New Roman"/>
      <w:b/>
      <w:bCs/>
      <w:sz w:val="36"/>
      <w:szCs w:val="36"/>
      <w:lang w:eastAsia="ru-RU"/>
    </w:rPr>
  </w:style>
  <w:style w:type="paragraph" w:styleId="a3">
    <w:name w:val="List Paragraph"/>
    <w:basedOn w:val="a"/>
    <w:uiPriority w:val="34"/>
    <w:qFormat/>
    <w:rsid w:val="008E5452"/>
    <w:pPr>
      <w:ind w:left="720"/>
      <w:contextualSpacing/>
    </w:pPr>
  </w:style>
  <w:style w:type="table" w:styleId="a4">
    <w:name w:val="Table Grid"/>
    <w:basedOn w:val="a1"/>
    <w:uiPriority w:val="59"/>
    <w:rsid w:val="008E54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E54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5452"/>
    <w:rPr>
      <w:rFonts w:ascii="Tahoma" w:eastAsia="Times New Roman" w:hAnsi="Tahoma" w:cs="Tahoma"/>
      <w:sz w:val="16"/>
      <w:szCs w:val="16"/>
      <w:lang w:val="en-US" w:bidi="en-US"/>
    </w:rPr>
  </w:style>
  <w:style w:type="paragraph" w:styleId="a7">
    <w:name w:val="No Spacing"/>
    <w:link w:val="a8"/>
    <w:uiPriority w:val="1"/>
    <w:qFormat/>
    <w:rsid w:val="0065169A"/>
    <w:pPr>
      <w:spacing w:after="0" w:line="240" w:lineRule="auto"/>
    </w:pPr>
    <w:rPr>
      <w:rFonts w:ascii="Cambria" w:eastAsia="Times New Roman" w:hAnsi="Cambria" w:cs="Times New Roman"/>
      <w:lang w:val="en-US" w:bidi="en-US"/>
    </w:rPr>
  </w:style>
  <w:style w:type="character" w:customStyle="1" w:styleId="a8">
    <w:name w:val="Без интервала Знак"/>
    <w:basedOn w:val="a0"/>
    <w:link w:val="a7"/>
    <w:uiPriority w:val="1"/>
    <w:locked/>
    <w:rsid w:val="00C04BBA"/>
    <w:rPr>
      <w:rFonts w:ascii="Cambria" w:eastAsia="Times New Roman" w:hAnsi="Cambria" w:cs="Times New Roman"/>
      <w:lang w:val="en-US" w:bidi="en-US"/>
    </w:rPr>
  </w:style>
  <w:style w:type="character" w:customStyle="1" w:styleId="goog-inline-block">
    <w:name w:val="goog-inline-block"/>
    <w:basedOn w:val="a0"/>
    <w:rsid w:val="009073B0"/>
  </w:style>
  <w:style w:type="character" w:customStyle="1" w:styleId="goog-inline-blockkix-lineview-text-block">
    <w:name w:val="goog-inline-block kix-lineview-text-block"/>
    <w:basedOn w:val="a0"/>
    <w:rsid w:val="009073B0"/>
  </w:style>
  <w:style w:type="character" w:customStyle="1" w:styleId="c2">
    <w:name w:val="c2"/>
    <w:basedOn w:val="a0"/>
    <w:rsid w:val="00A21404"/>
  </w:style>
  <w:style w:type="character" w:customStyle="1" w:styleId="c2c11">
    <w:name w:val="c2 c11"/>
    <w:basedOn w:val="a0"/>
    <w:rsid w:val="00A21404"/>
  </w:style>
  <w:style w:type="paragraph" w:customStyle="1" w:styleId="c39c8c30">
    <w:name w:val="c39 c8 c30"/>
    <w:basedOn w:val="a"/>
    <w:rsid w:val="00A21404"/>
    <w:pPr>
      <w:spacing w:before="90" w:after="90" w:line="240" w:lineRule="auto"/>
    </w:pPr>
    <w:rPr>
      <w:rFonts w:ascii="Times New Roman" w:hAnsi="Times New Roman"/>
      <w:sz w:val="24"/>
      <w:szCs w:val="24"/>
      <w:lang w:val="ru-RU" w:eastAsia="ru-RU" w:bidi="ar-SA"/>
    </w:rPr>
  </w:style>
  <w:style w:type="paragraph" w:customStyle="1" w:styleId="c0">
    <w:name w:val="c0"/>
    <w:basedOn w:val="a"/>
    <w:rsid w:val="00EA736C"/>
    <w:pPr>
      <w:spacing w:before="90" w:after="90" w:line="240" w:lineRule="auto"/>
    </w:pPr>
    <w:rPr>
      <w:rFonts w:ascii="Times New Roman" w:hAnsi="Times New Roman"/>
      <w:sz w:val="24"/>
      <w:szCs w:val="24"/>
      <w:lang w:val="ru-RU" w:eastAsia="ru-RU" w:bidi="ar-SA"/>
    </w:rPr>
  </w:style>
  <w:style w:type="character" w:customStyle="1" w:styleId="c2c23">
    <w:name w:val="c2 c23"/>
    <w:basedOn w:val="a0"/>
    <w:rsid w:val="00EA736C"/>
  </w:style>
  <w:style w:type="character" w:customStyle="1" w:styleId="c3">
    <w:name w:val="c3"/>
    <w:basedOn w:val="a0"/>
    <w:rsid w:val="001E6D29"/>
  </w:style>
  <w:style w:type="paragraph" w:customStyle="1" w:styleId="c10c8">
    <w:name w:val="c10 c8"/>
    <w:basedOn w:val="a"/>
    <w:rsid w:val="001E6D29"/>
    <w:pPr>
      <w:spacing w:before="90" w:after="90" w:line="240" w:lineRule="auto"/>
    </w:pPr>
    <w:rPr>
      <w:rFonts w:ascii="Times New Roman" w:hAnsi="Times New Roman"/>
      <w:sz w:val="24"/>
      <w:szCs w:val="24"/>
      <w:lang w:val="ru-RU" w:eastAsia="ru-RU" w:bidi="ar-SA"/>
    </w:rPr>
  </w:style>
  <w:style w:type="paragraph" w:customStyle="1" w:styleId="c8c31">
    <w:name w:val="c8 c31"/>
    <w:basedOn w:val="a"/>
    <w:rsid w:val="001E6D29"/>
    <w:pPr>
      <w:spacing w:before="90" w:after="90" w:line="240" w:lineRule="auto"/>
    </w:pPr>
    <w:rPr>
      <w:rFonts w:ascii="Times New Roman" w:hAnsi="Times New Roman"/>
      <w:sz w:val="24"/>
      <w:szCs w:val="24"/>
      <w:lang w:val="ru-RU" w:eastAsia="ru-RU" w:bidi="ar-SA"/>
    </w:rPr>
  </w:style>
  <w:style w:type="paragraph" w:styleId="a9">
    <w:name w:val="header"/>
    <w:basedOn w:val="a"/>
    <w:link w:val="aa"/>
    <w:uiPriority w:val="99"/>
    <w:semiHidden/>
    <w:unhideWhenUsed/>
    <w:rsid w:val="00725C9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25C95"/>
    <w:rPr>
      <w:rFonts w:ascii="Cambria" w:eastAsia="Times New Roman" w:hAnsi="Cambria" w:cs="Times New Roman"/>
      <w:lang w:val="en-US" w:bidi="en-US"/>
    </w:rPr>
  </w:style>
  <w:style w:type="paragraph" w:styleId="ab">
    <w:name w:val="footer"/>
    <w:basedOn w:val="a"/>
    <w:link w:val="ac"/>
    <w:uiPriority w:val="99"/>
    <w:unhideWhenUsed/>
    <w:rsid w:val="00725C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5C95"/>
    <w:rPr>
      <w:rFonts w:ascii="Cambria" w:eastAsia="Times New Roman" w:hAnsi="Cambria" w:cs="Times New Roman"/>
      <w:lang w:val="en-US" w:bidi="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2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651803195" Type="http://schemas.microsoft.com/office/2011/relationships/commentsExtended" Target="commentsExtended.xml"/><Relationship Id="rId669442031"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DDB92-2EA5-4FB5-856C-29CCD7EB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4283</Words>
  <Characters>24419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11</cp:revision>
  <cp:lastPrinted>2022-07-15T05:46:00Z</cp:lastPrinted>
  <dcterms:created xsi:type="dcterms:W3CDTF">2020-12-21T21:05:00Z</dcterms:created>
  <dcterms:modified xsi:type="dcterms:W3CDTF">2023-09-26T08:04:00Z</dcterms:modified>
</cp:coreProperties>
</file>